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1CF5" w:rsidRPr="006A7A7D" w:rsidRDefault="004B1CF5" w:rsidP="004B1CF5">
      <w:pPr>
        <w:jc w:val="center"/>
      </w:pPr>
      <w:r>
        <w:rPr>
          <w:noProof/>
          <w:lang w:eastAsia="ru-RU"/>
        </w:rPr>
        <w:drawing>
          <wp:inline distT="0" distB="0" distL="0" distR="0">
            <wp:extent cx="552450" cy="876300"/>
            <wp:effectExtent l="0" t="0" r="0" b="0"/>
            <wp:docPr id="55" name="Рисунок 55"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линоварака_гер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876300"/>
                    </a:xfrm>
                    <a:prstGeom prst="rect">
                      <a:avLst/>
                    </a:prstGeom>
                    <a:noFill/>
                    <a:ln>
                      <a:noFill/>
                    </a:ln>
                  </pic:spPr>
                </pic:pic>
              </a:graphicData>
            </a:graphic>
          </wp:inline>
        </w:drawing>
      </w:r>
    </w:p>
    <w:p w:rsidR="004B1CF5" w:rsidRPr="00A1764B" w:rsidRDefault="004B1CF5" w:rsidP="004B1CF5">
      <w:pPr>
        <w:jc w:val="center"/>
        <w:outlineLvl w:val="0"/>
        <w:rPr>
          <w:sz w:val="28"/>
          <w:szCs w:val="28"/>
        </w:rPr>
      </w:pPr>
      <w:r w:rsidRPr="00A1764B">
        <w:rPr>
          <w:sz w:val="28"/>
          <w:szCs w:val="28"/>
        </w:rPr>
        <w:t>Республика Карелия</w:t>
      </w:r>
    </w:p>
    <w:p w:rsidR="004B1CF5" w:rsidRPr="00A1764B" w:rsidRDefault="004B1CF5" w:rsidP="004B1CF5">
      <w:pPr>
        <w:jc w:val="center"/>
        <w:outlineLvl w:val="0"/>
        <w:rPr>
          <w:sz w:val="28"/>
          <w:szCs w:val="28"/>
        </w:rPr>
      </w:pPr>
      <w:r w:rsidRPr="00A1764B">
        <w:rPr>
          <w:sz w:val="28"/>
          <w:szCs w:val="28"/>
        </w:rPr>
        <w:t>Лоухский муниципальный район</w:t>
      </w:r>
    </w:p>
    <w:p w:rsidR="004B1CF5" w:rsidRPr="00A1764B" w:rsidRDefault="004B1CF5" w:rsidP="004B1CF5">
      <w:pPr>
        <w:jc w:val="center"/>
        <w:outlineLvl w:val="0"/>
        <w:rPr>
          <w:sz w:val="28"/>
          <w:szCs w:val="28"/>
        </w:rPr>
      </w:pPr>
      <w:r w:rsidRPr="00A1764B">
        <w:rPr>
          <w:sz w:val="28"/>
          <w:szCs w:val="28"/>
        </w:rPr>
        <w:t>Администрация  Малиновараккского сельского поселения</w:t>
      </w:r>
    </w:p>
    <w:p w:rsidR="004B1CF5" w:rsidRPr="00A1764B" w:rsidRDefault="004B1CF5" w:rsidP="004B1CF5">
      <w:pPr>
        <w:rPr>
          <w:sz w:val="28"/>
          <w:szCs w:val="28"/>
        </w:rPr>
      </w:pPr>
    </w:p>
    <w:p w:rsidR="004B1CF5" w:rsidRPr="00A1764B" w:rsidRDefault="004B1CF5" w:rsidP="004B1CF5">
      <w:pPr>
        <w:jc w:val="center"/>
        <w:rPr>
          <w:sz w:val="28"/>
          <w:szCs w:val="28"/>
        </w:rPr>
      </w:pPr>
      <w:r>
        <w:rPr>
          <w:sz w:val="28"/>
          <w:szCs w:val="28"/>
        </w:rPr>
        <w:t xml:space="preserve">ПОСТАНОВЛЕНИЕ №  </w:t>
      </w:r>
    </w:p>
    <w:p w:rsidR="004B1CF5" w:rsidRPr="00A1764B" w:rsidRDefault="004B1CF5" w:rsidP="004B1CF5">
      <w:pPr>
        <w:widowControl w:val="0"/>
        <w:autoSpaceDE w:val="0"/>
        <w:autoSpaceDN w:val="0"/>
        <w:adjustRightInd w:val="0"/>
        <w:jc w:val="center"/>
        <w:rPr>
          <w:b/>
          <w:bCs/>
          <w:sz w:val="28"/>
          <w:szCs w:val="28"/>
        </w:rPr>
      </w:pPr>
    </w:p>
    <w:p w:rsidR="004B1CF5" w:rsidRPr="00A1764B" w:rsidRDefault="004B1CF5" w:rsidP="004B1CF5">
      <w:pPr>
        <w:widowControl w:val="0"/>
        <w:autoSpaceDE w:val="0"/>
        <w:autoSpaceDN w:val="0"/>
        <w:adjustRightInd w:val="0"/>
        <w:jc w:val="center"/>
        <w:rPr>
          <w:b/>
          <w:bCs/>
          <w:sz w:val="28"/>
          <w:szCs w:val="28"/>
        </w:rPr>
      </w:pPr>
    </w:p>
    <w:p w:rsidR="004B1CF5" w:rsidRPr="00A1764B" w:rsidRDefault="004B1CF5" w:rsidP="004B1CF5">
      <w:pPr>
        <w:widowControl w:val="0"/>
        <w:autoSpaceDE w:val="0"/>
        <w:autoSpaceDN w:val="0"/>
        <w:adjustRightInd w:val="0"/>
        <w:jc w:val="both"/>
        <w:rPr>
          <w:bCs/>
          <w:sz w:val="28"/>
          <w:szCs w:val="28"/>
        </w:rPr>
      </w:pPr>
      <w:r w:rsidRPr="00A1764B">
        <w:rPr>
          <w:bCs/>
          <w:sz w:val="28"/>
          <w:szCs w:val="28"/>
        </w:rPr>
        <w:t xml:space="preserve">п. </w:t>
      </w:r>
      <w:proofErr w:type="gramStart"/>
      <w:r w:rsidRPr="00A1764B">
        <w:rPr>
          <w:bCs/>
          <w:sz w:val="28"/>
          <w:szCs w:val="28"/>
        </w:rPr>
        <w:t>Малиновая</w:t>
      </w:r>
      <w:proofErr w:type="gramEnd"/>
      <w:r w:rsidRPr="00A1764B">
        <w:rPr>
          <w:bCs/>
          <w:sz w:val="28"/>
          <w:szCs w:val="28"/>
        </w:rPr>
        <w:t xml:space="preserve"> Варакка</w:t>
      </w:r>
      <w:r w:rsidRPr="00A1764B">
        <w:rPr>
          <w:bCs/>
          <w:sz w:val="28"/>
          <w:szCs w:val="28"/>
        </w:rPr>
        <w:tab/>
      </w:r>
      <w:r w:rsidRPr="00A1764B">
        <w:rPr>
          <w:bCs/>
          <w:sz w:val="28"/>
          <w:szCs w:val="28"/>
        </w:rPr>
        <w:tab/>
        <w:t xml:space="preserve">   </w:t>
      </w:r>
      <w:r>
        <w:rPr>
          <w:bCs/>
          <w:sz w:val="28"/>
          <w:szCs w:val="28"/>
        </w:rPr>
        <w:tab/>
      </w:r>
      <w:r w:rsidRPr="00A1764B">
        <w:rPr>
          <w:bCs/>
          <w:sz w:val="28"/>
          <w:szCs w:val="28"/>
        </w:rPr>
        <w:tab/>
      </w:r>
      <w:r w:rsidRPr="00A1764B">
        <w:rPr>
          <w:bCs/>
          <w:sz w:val="28"/>
          <w:szCs w:val="28"/>
        </w:rPr>
        <w:tab/>
      </w:r>
      <w:r w:rsidRPr="00A1764B">
        <w:rPr>
          <w:bCs/>
          <w:sz w:val="28"/>
          <w:szCs w:val="28"/>
        </w:rPr>
        <w:tab/>
      </w:r>
      <w:r w:rsidRPr="00A1764B">
        <w:rPr>
          <w:bCs/>
          <w:sz w:val="28"/>
          <w:szCs w:val="28"/>
        </w:rPr>
        <w:tab/>
      </w:r>
      <w:r>
        <w:rPr>
          <w:bCs/>
          <w:sz w:val="28"/>
          <w:szCs w:val="28"/>
        </w:rPr>
        <w:t xml:space="preserve">                2016 </w:t>
      </w:r>
      <w:r w:rsidRPr="00A1764B">
        <w:rPr>
          <w:bCs/>
          <w:sz w:val="28"/>
          <w:szCs w:val="28"/>
        </w:rPr>
        <w:t xml:space="preserve"> года</w:t>
      </w:r>
    </w:p>
    <w:p w:rsidR="00763190" w:rsidRDefault="00763190">
      <w:pPr>
        <w:shd w:val="clear" w:color="auto" w:fill="FFFFFF"/>
        <w:ind w:right="561"/>
        <w:jc w:val="center"/>
        <w:rPr>
          <w:bCs/>
          <w:color w:val="000000"/>
          <w:shd w:val="clear" w:color="auto" w:fill="FFFF00"/>
        </w:rPr>
      </w:pPr>
    </w:p>
    <w:p w:rsidR="00763190" w:rsidRDefault="00763190">
      <w:pPr>
        <w:pStyle w:val="Default"/>
      </w:pPr>
    </w:p>
    <w:p w:rsidR="00763190" w:rsidRDefault="000719B8">
      <w:pPr>
        <w:ind w:right="5102"/>
        <w:jc w:val="both"/>
        <w:rPr>
          <w:bCs/>
        </w:rPr>
      </w:pPr>
      <w:r>
        <w:t xml:space="preserve">Об утверждении административного регламента муниципального контроля в области торговой деятельности на территории </w:t>
      </w:r>
      <w:r w:rsidR="004B1CF5">
        <w:t>Малиновараккского</w:t>
      </w:r>
      <w:r>
        <w:t xml:space="preserve"> сельского поселения</w:t>
      </w:r>
    </w:p>
    <w:p w:rsidR="00763190" w:rsidRDefault="00763190">
      <w:pPr>
        <w:shd w:val="clear" w:color="auto" w:fill="FFFFFF"/>
        <w:tabs>
          <w:tab w:val="left" w:pos="4635"/>
        </w:tabs>
        <w:rPr>
          <w:bCs/>
        </w:rPr>
      </w:pPr>
    </w:p>
    <w:p w:rsidR="00763190" w:rsidRDefault="000719B8">
      <w:pPr>
        <w:shd w:val="clear" w:color="auto" w:fill="FFFFFF"/>
        <w:tabs>
          <w:tab w:val="left" w:pos="4635"/>
        </w:tabs>
        <w:jc w:val="both"/>
        <w:rPr>
          <w:b/>
          <w:bCs/>
        </w:rPr>
      </w:pPr>
      <w:r>
        <w:rPr>
          <w:rStyle w:val="a4"/>
          <w:b w:val="0"/>
        </w:rPr>
        <w:t xml:space="preserve">           </w:t>
      </w:r>
      <w:r>
        <w:rPr>
          <w:bCs/>
        </w:rPr>
        <w:t xml:space="preserve">Руководствуясь </w:t>
      </w:r>
      <w:r>
        <w:rPr>
          <w:rStyle w:val="a5"/>
          <w:bCs/>
          <w:color w:val="auto"/>
          <w:u w:val="none"/>
        </w:rPr>
        <w:t>статьей 6</w:t>
      </w:r>
      <w:r>
        <w:rPr>
          <w:bCs/>
        </w:rPr>
        <w:t xml:space="preserve"> Федерального закона </w:t>
      </w:r>
      <w:r w:rsidR="004B1CF5">
        <w:rPr>
          <w:bCs/>
        </w:rPr>
        <w:t xml:space="preserve">от 26 декабря 2008 года № 294-ФЗ </w:t>
      </w:r>
      <w:r>
        <w:rPr>
          <w:bCs/>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Style w:val="a5"/>
          <w:bCs/>
          <w:color w:val="auto"/>
          <w:u w:val="none"/>
        </w:rPr>
        <w:t>статьей 16</w:t>
      </w:r>
      <w:r>
        <w:rPr>
          <w:bCs/>
        </w:rPr>
        <w:t xml:space="preserve"> Федерального закона от 28 декабря 2009 года № 381-ФЗ «Об основах государственного регулирования торговой деятельности в Российской Федерации», Уставом </w:t>
      </w:r>
      <w:r w:rsidR="004B1CF5">
        <w:rPr>
          <w:bCs/>
        </w:rPr>
        <w:t>Малиновараккского</w:t>
      </w:r>
      <w:r>
        <w:rPr>
          <w:bCs/>
        </w:rPr>
        <w:t xml:space="preserve"> сельского поселения</w:t>
      </w:r>
    </w:p>
    <w:p w:rsidR="004B1CF5" w:rsidRDefault="004B1CF5" w:rsidP="004B1CF5">
      <w:pPr>
        <w:shd w:val="clear" w:color="auto" w:fill="FFFFFF"/>
        <w:tabs>
          <w:tab w:val="left" w:pos="4635"/>
        </w:tabs>
        <w:jc w:val="center"/>
        <w:rPr>
          <w:bCs/>
        </w:rPr>
      </w:pPr>
    </w:p>
    <w:p w:rsidR="00763190" w:rsidRPr="004B1CF5" w:rsidRDefault="004B1CF5" w:rsidP="004B1CF5">
      <w:pPr>
        <w:shd w:val="clear" w:color="auto" w:fill="FFFFFF"/>
        <w:tabs>
          <w:tab w:val="left" w:pos="4635"/>
        </w:tabs>
        <w:jc w:val="center"/>
        <w:rPr>
          <w:bCs/>
        </w:rPr>
      </w:pPr>
      <w:r w:rsidRPr="004B1CF5">
        <w:rPr>
          <w:bCs/>
        </w:rPr>
        <w:t>Администрация Малиновараккского сельского поселения</w:t>
      </w:r>
    </w:p>
    <w:p w:rsidR="00763190" w:rsidRDefault="004B1CF5" w:rsidP="004B1CF5">
      <w:pPr>
        <w:shd w:val="clear" w:color="auto" w:fill="FFFFFF"/>
        <w:tabs>
          <w:tab w:val="left" w:pos="4635"/>
        </w:tabs>
        <w:jc w:val="center"/>
        <w:rPr>
          <w:b/>
          <w:bCs/>
        </w:rPr>
      </w:pPr>
      <w:r>
        <w:rPr>
          <w:b/>
          <w:bCs/>
        </w:rPr>
        <w:t>ПОСТАНОВЛЯЕТ</w:t>
      </w:r>
      <w:r w:rsidR="000719B8">
        <w:rPr>
          <w:b/>
          <w:bCs/>
        </w:rPr>
        <w:t>:</w:t>
      </w:r>
    </w:p>
    <w:p w:rsidR="00763190" w:rsidRDefault="00763190">
      <w:pPr>
        <w:shd w:val="clear" w:color="auto" w:fill="FFFFFF"/>
        <w:tabs>
          <w:tab w:val="left" w:pos="4635"/>
        </w:tabs>
        <w:rPr>
          <w:b/>
          <w:bCs/>
        </w:rPr>
      </w:pPr>
    </w:p>
    <w:p w:rsidR="00763190" w:rsidRDefault="000719B8">
      <w:pPr>
        <w:shd w:val="clear" w:color="auto" w:fill="FFFFFF"/>
        <w:tabs>
          <w:tab w:val="left" w:pos="4635"/>
        </w:tabs>
        <w:ind w:firstLine="709"/>
        <w:jc w:val="both"/>
      </w:pPr>
      <w:r>
        <w:rPr>
          <w:bCs/>
        </w:rPr>
        <w:t xml:space="preserve">1. Утвердить прилагаемый </w:t>
      </w:r>
      <w:r>
        <w:rPr>
          <w:rStyle w:val="a5"/>
          <w:bCs/>
          <w:color w:val="auto"/>
          <w:u w:val="none"/>
        </w:rPr>
        <w:t>Административный регламент</w:t>
      </w:r>
      <w:r>
        <w:rPr>
          <w:shd w:val="clear" w:color="auto" w:fill="FFFFFF"/>
        </w:rPr>
        <w:t xml:space="preserve"> </w:t>
      </w:r>
      <w:r>
        <w:rPr>
          <w:bCs/>
        </w:rPr>
        <w:t xml:space="preserve">муниципального контроля </w:t>
      </w:r>
      <w:r w:rsidR="00DE3565">
        <w:rPr>
          <w:bCs/>
        </w:rPr>
        <w:t xml:space="preserve">в области торговой деятельности </w:t>
      </w:r>
      <w:r>
        <w:rPr>
          <w:bCs/>
        </w:rPr>
        <w:t>(далее - Административный регламент).</w:t>
      </w:r>
    </w:p>
    <w:p w:rsidR="00763190" w:rsidRDefault="00763190">
      <w:pPr>
        <w:shd w:val="clear" w:color="auto" w:fill="FFFFFF"/>
        <w:tabs>
          <w:tab w:val="left" w:pos="4635"/>
        </w:tabs>
        <w:ind w:firstLine="709"/>
        <w:jc w:val="both"/>
      </w:pPr>
    </w:p>
    <w:p w:rsidR="00763190" w:rsidRDefault="000719B8">
      <w:pPr>
        <w:shd w:val="clear" w:color="auto" w:fill="FFFFFF"/>
        <w:tabs>
          <w:tab w:val="left" w:pos="4635"/>
        </w:tabs>
        <w:ind w:firstLine="737"/>
        <w:jc w:val="both"/>
      </w:pPr>
      <w:r>
        <w:rPr>
          <w:bCs/>
        </w:rPr>
        <w:t xml:space="preserve">2. Обнародовать данное постановление на официальном сайте </w:t>
      </w:r>
      <w:r w:rsidR="004B1CF5">
        <w:rPr>
          <w:bCs/>
        </w:rPr>
        <w:t>Малиновараккского сельского поселения.</w:t>
      </w:r>
    </w:p>
    <w:p w:rsidR="00763190" w:rsidRDefault="00763190">
      <w:pPr>
        <w:shd w:val="clear" w:color="auto" w:fill="FFFFFF"/>
        <w:tabs>
          <w:tab w:val="left" w:pos="4635"/>
        </w:tabs>
        <w:ind w:firstLine="737"/>
        <w:jc w:val="both"/>
      </w:pPr>
    </w:p>
    <w:p w:rsidR="00763190" w:rsidRDefault="000719B8">
      <w:pPr>
        <w:shd w:val="clear" w:color="auto" w:fill="FFFFFF"/>
        <w:tabs>
          <w:tab w:val="left" w:pos="4635"/>
        </w:tabs>
        <w:ind w:firstLine="737"/>
        <w:rPr>
          <w:bCs/>
        </w:rPr>
      </w:pPr>
      <w:r>
        <w:rPr>
          <w:bCs/>
        </w:rPr>
        <w:t xml:space="preserve">3. </w:t>
      </w:r>
      <w:proofErr w:type="gramStart"/>
      <w:r>
        <w:rPr>
          <w:bCs/>
        </w:rPr>
        <w:t>Контроль за</w:t>
      </w:r>
      <w:proofErr w:type="gramEnd"/>
      <w:r>
        <w:rPr>
          <w:bCs/>
        </w:rPr>
        <w:t xml:space="preserve"> исполнением данного постановления оставляю за собой.</w:t>
      </w:r>
    </w:p>
    <w:p w:rsidR="00763190" w:rsidRDefault="00763190">
      <w:pPr>
        <w:shd w:val="clear" w:color="auto" w:fill="FFFFFF"/>
        <w:tabs>
          <w:tab w:val="left" w:pos="4635"/>
        </w:tabs>
        <w:rPr>
          <w:bCs/>
        </w:rPr>
      </w:pPr>
    </w:p>
    <w:p w:rsidR="00763190" w:rsidRDefault="00763190">
      <w:pPr>
        <w:shd w:val="clear" w:color="auto" w:fill="FFFFFF"/>
        <w:tabs>
          <w:tab w:val="left" w:pos="4635"/>
        </w:tabs>
        <w:rPr>
          <w:bCs/>
        </w:rPr>
      </w:pPr>
    </w:p>
    <w:p w:rsidR="00763190" w:rsidRDefault="00763190">
      <w:pPr>
        <w:shd w:val="clear" w:color="auto" w:fill="FFFFFF"/>
        <w:tabs>
          <w:tab w:val="left" w:pos="4635"/>
        </w:tabs>
        <w:rPr>
          <w:bCs/>
        </w:rPr>
      </w:pPr>
    </w:p>
    <w:p w:rsidR="00763190" w:rsidRDefault="00763190">
      <w:pPr>
        <w:shd w:val="clear" w:color="auto" w:fill="FFFFFF"/>
        <w:tabs>
          <w:tab w:val="left" w:pos="4635"/>
        </w:tabs>
        <w:rPr>
          <w:bCs/>
        </w:rPr>
      </w:pPr>
    </w:p>
    <w:p w:rsidR="00763190" w:rsidRDefault="000719B8">
      <w:pPr>
        <w:shd w:val="clear" w:color="auto" w:fill="FFFFFF"/>
        <w:tabs>
          <w:tab w:val="left" w:pos="4635"/>
        </w:tabs>
      </w:pPr>
      <w:r>
        <w:rPr>
          <w:bCs/>
        </w:rPr>
        <w:t xml:space="preserve">Глава </w:t>
      </w:r>
      <w:r w:rsidR="004B1CF5">
        <w:rPr>
          <w:bCs/>
        </w:rPr>
        <w:t>Малиновараккского</w:t>
      </w:r>
      <w:r>
        <w:rPr>
          <w:bCs/>
        </w:rPr>
        <w:t xml:space="preserve"> сельского поселения                                                      </w:t>
      </w:r>
      <w:r w:rsidR="004B1CF5">
        <w:rPr>
          <w:bCs/>
        </w:rPr>
        <w:t>С.О. Липаев</w:t>
      </w:r>
    </w:p>
    <w:p w:rsidR="00763190" w:rsidRDefault="00763190">
      <w:pPr>
        <w:shd w:val="clear" w:color="auto" w:fill="FFFFFF"/>
        <w:jc w:val="right"/>
      </w:pPr>
    </w:p>
    <w:p w:rsidR="00763190" w:rsidRDefault="00763190">
      <w:pPr>
        <w:shd w:val="clear" w:color="auto" w:fill="FFFFFF"/>
        <w:jc w:val="right"/>
      </w:pPr>
    </w:p>
    <w:p w:rsidR="00763190" w:rsidRDefault="00763190">
      <w:pPr>
        <w:shd w:val="clear" w:color="auto" w:fill="FFFFFF"/>
        <w:jc w:val="right"/>
      </w:pPr>
    </w:p>
    <w:p w:rsidR="00763190" w:rsidRDefault="00763190">
      <w:pPr>
        <w:shd w:val="clear" w:color="auto" w:fill="FFFFFF"/>
        <w:jc w:val="right"/>
      </w:pPr>
    </w:p>
    <w:p w:rsidR="00763190" w:rsidRDefault="00763190">
      <w:pPr>
        <w:shd w:val="clear" w:color="auto" w:fill="FFFFFF"/>
        <w:jc w:val="right"/>
      </w:pPr>
    </w:p>
    <w:p w:rsidR="00763190" w:rsidRDefault="00763190">
      <w:pPr>
        <w:shd w:val="clear" w:color="auto" w:fill="FFFFFF"/>
        <w:jc w:val="right"/>
      </w:pPr>
    </w:p>
    <w:p w:rsidR="00763190" w:rsidRDefault="00763190">
      <w:pPr>
        <w:shd w:val="clear" w:color="auto" w:fill="FFFFFF"/>
      </w:pPr>
    </w:p>
    <w:p w:rsidR="00763190" w:rsidRDefault="004B1CF5">
      <w:pPr>
        <w:pageBreakBefore/>
        <w:shd w:val="clear" w:color="auto" w:fill="FFFFFF"/>
        <w:jc w:val="right"/>
        <w:rPr>
          <w:rStyle w:val="a4"/>
          <w:b w:val="0"/>
          <w:sz w:val="20"/>
          <w:szCs w:val="20"/>
        </w:rPr>
      </w:pPr>
      <w:r>
        <w:rPr>
          <w:rStyle w:val="a4"/>
          <w:b w:val="0"/>
        </w:rPr>
        <w:lastRenderedPageBreak/>
        <w:t>П</w:t>
      </w:r>
      <w:r w:rsidR="000719B8">
        <w:rPr>
          <w:rStyle w:val="a4"/>
          <w:b w:val="0"/>
        </w:rPr>
        <w:t>риложение №1</w:t>
      </w:r>
    </w:p>
    <w:p w:rsidR="00763190" w:rsidRDefault="000719B8">
      <w:pPr>
        <w:shd w:val="clear" w:color="auto" w:fill="FFFFFF"/>
        <w:tabs>
          <w:tab w:val="left" w:pos="4635"/>
        </w:tabs>
        <w:jc w:val="right"/>
        <w:rPr>
          <w:bCs/>
          <w:sz w:val="20"/>
          <w:szCs w:val="20"/>
        </w:rPr>
      </w:pPr>
      <w:r>
        <w:rPr>
          <w:rStyle w:val="a4"/>
          <w:b w:val="0"/>
          <w:sz w:val="20"/>
          <w:szCs w:val="20"/>
        </w:rPr>
        <w:t xml:space="preserve">к регламенту </w:t>
      </w:r>
      <w:r>
        <w:rPr>
          <w:bCs/>
          <w:sz w:val="20"/>
          <w:szCs w:val="20"/>
        </w:rPr>
        <w:t xml:space="preserve">проведения проверок при осуществлении муниципального </w:t>
      </w:r>
    </w:p>
    <w:p w:rsidR="00DE3565" w:rsidRDefault="000719B8" w:rsidP="00DE3565">
      <w:pPr>
        <w:shd w:val="clear" w:color="auto" w:fill="FFFFFF"/>
        <w:tabs>
          <w:tab w:val="left" w:pos="4635"/>
        </w:tabs>
        <w:jc w:val="right"/>
        <w:rPr>
          <w:bCs/>
          <w:sz w:val="20"/>
          <w:szCs w:val="20"/>
        </w:rPr>
      </w:pPr>
      <w:r>
        <w:rPr>
          <w:bCs/>
          <w:sz w:val="20"/>
          <w:szCs w:val="20"/>
        </w:rPr>
        <w:t xml:space="preserve">контроля </w:t>
      </w:r>
      <w:r w:rsidR="00DE3565">
        <w:rPr>
          <w:bCs/>
          <w:sz w:val="20"/>
          <w:szCs w:val="20"/>
        </w:rPr>
        <w:t xml:space="preserve"> </w:t>
      </w:r>
      <w:r>
        <w:rPr>
          <w:bCs/>
          <w:sz w:val="20"/>
          <w:szCs w:val="20"/>
        </w:rPr>
        <w:t xml:space="preserve">в области торговой деятельности </w:t>
      </w:r>
    </w:p>
    <w:p w:rsidR="00763190" w:rsidRDefault="00763190">
      <w:pPr>
        <w:shd w:val="clear" w:color="auto" w:fill="FFFFFF"/>
        <w:tabs>
          <w:tab w:val="left" w:pos="4635"/>
        </w:tabs>
        <w:jc w:val="right"/>
        <w:rPr>
          <w:bCs/>
          <w:sz w:val="20"/>
          <w:szCs w:val="20"/>
        </w:rPr>
      </w:pPr>
    </w:p>
    <w:p w:rsidR="00763190" w:rsidRDefault="00763190">
      <w:pPr>
        <w:shd w:val="clear" w:color="auto" w:fill="FFFFFF"/>
        <w:tabs>
          <w:tab w:val="left" w:pos="4635"/>
        </w:tabs>
        <w:jc w:val="right"/>
        <w:rPr>
          <w:bCs/>
          <w:sz w:val="20"/>
          <w:szCs w:val="20"/>
        </w:rPr>
      </w:pPr>
    </w:p>
    <w:p w:rsidR="00763190" w:rsidRDefault="00763190">
      <w:pPr>
        <w:shd w:val="clear" w:color="auto" w:fill="FFFFFF"/>
        <w:jc w:val="right"/>
        <w:rPr>
          <w:bCs/>
          <w:sz w:val="20"/>
          <w:szCs w:val="20"/>
        </w:rPr>
      </w:pPr>
    </w:p>
    <w:p w:rsidR="00763190" w:rsidRDefault="00763190">
      <w:pPr>
        <w:shd w:val="clear" w:color="auto" w:fill="FFFFFF"/>
        <w:jc w:val="right"/>
        <w:rPr>
          <w:bCs/>
          <w:sz w:val="20"/>
          <w:szCs w:val="20"/>
        </w:rPr>
      </w:pPr>
    </w:p>
    <w:p w:rsidR="00763190" w:rsidRDefault="000719B8">
      <w:pPr>
        <w:shd w:val="clear" w:color="auto" w:fill="FFFFFF"/>
        <w:jc w:val="center"/>
        <w:rPr>
          <w:rStyle w:val="a4"/>
        </w:rPr>
      </w:pPr>
      <w:r>
        <w:rPr>
          <w:rStyle w:val="a4"/>
          <w:caps/>
        </w:rPr>
        <w:t>Административный регламент</w:t>
      </w:r>
    </w:p>
    <w:p w:rsidR="00763190" w:rsidRDefault="000719B8">
      <w:pPr>
        <w:shd w:val="clear" w:color="auto" w:fill="FFFFFF"/>
        <w:jc w:val="center"/>
      </w:pPr>
      <w:r>
        <w:rPr>
          <w:rStyle w:val="a4"/>
        </w:rPr>
        <w:t xml:space="preserve">исполнения  муниципальной функции по осуществлению муниципального контроля в области торговой деятельности </w:t>
      </w:r>
    </w:p>
    <w:p w:rsidR="00763190" w:rsidRDefault="00763190">
      <w:pPr>
        <w:shd w:val="clear" w:color="auto" w:fill="FFFFFF"/>
        <w:jc w:val="center"/>
      </w:pPr>
    </w:p>
    <w:p w:rsidR="00763190" w:rsidRDefault="000719B8">
      <w:pPr>
        <w:numPr>
          <w:ilvl w:val="0"/>
          <w:numId w:val="3"/>
        </w:numPr>
        <w:shd w:val="clear" w:color="auto" w:fill="FFFFFF"/>
        <w:jc w:val="center"/>
      </w:pPr>
      <w:r>
        <w:rPr>
          <w:rStyle w:val="a4"/>
        </w:rPr>
        <w:t>Общие положения.</w:t>
      </w:r>
    </w:p>
    <w:p w:rsidR="00763190" w:rsidRDefault="000719B8">
      <w:pPr>
        <w:shd w:val="clear" w:color="auto" w:fill="FFFFFF"/>
        <w:ind w:firstLine="540"/>
        <w:jc w:val="both"/>
        <w:rPr>
          <w:bCs/>
        </w:rPr>
      </w:pPr>
      <w:r>
        <w:t xml:space="preserve">1.1. Административный регламент исполнения муниципальной функции по осуществлению муниципального контроля в области торговой деятельности (далее – Административный регламент) разработан в целях </w:t>
      </w:r>
      <w:proofErr w:type="gramStart"/>
      <w:r>
        <w:t>повышения качества исполнения муниципальной функции</w:t>
      </w:r>
      <w:proofErr w:type="gramEnd"/>
      <w:r>
        <w:t xml:space="preserve"> по осуществлению контроля в области торговой деятельности</w:t>
      </w:r>
      <w:r>
        <w:rPr>
          <w:rStyle w:val="a4"/>
          <w:b w:val="0"/>
          <w:bCs w:val="0"/>
        </w:rPr>
        <w:t xml:space="preserve"> и определяет </w:t>
      </w:r>
      <w:r>
        <w:t xml:space="preserve">сроки и последовательность административных процедур и административных действий </w:t>
      </w:r>
      <w:r>
        <w:rPr>
          <w:rStyle w:val="a4"/>
          <w:b w:val="0"/>
          <w:bCs w:val="0"/>
        </w:rPr>
        <w:t>при осуществлении  муниципального контроля.</w:t>
      </w:r>
    </w:p>
    <w:p w:rsidR="00763190" w:rsidRDefault="000719B8">
      <w:pPr>
        <w:shd w:val="clear" w:color="auto" w:fill="FFFFFF"/>
        <w:ind w:firstLine="540"/>
        <w:jc w:val="both"/>
        <w:rPr>
          <w:bCs/>
        </w:rPr>
      </w:pPr>
      <w:r>
        <w:rPr>
          <w:bCs/>
        </w:rPr>
        <w:t>1.2.</w:t>
      </w:r>
      <w:r>
        <w:rPr>
          <w:bCs/>
          <w:color w:val="FFFFFF"/>
        </w:rPr>
        <w:t>_</w:t>
      </w:r>
      <w:r>
        <w:rPr>
          <w:bCs/>
        </w:rPr>
        <w:t>Наименование муниципальной функции:</w:t>
      </w:r>
      <w:r>
        <w:rPr>
          <w:b/>
          <w:bCs/>
        </w:rPr>
        <w:t xml:space="preserve"> </w:t>
      </w:r>
      <w:r>
        <w:t xml:space="preserve">осуществление муниципального контроля в области торговой деятельности. </w:t>
      </w:r>
    </w:p>
    <w:p w:rsidR="00763190" w:rsidRDefault="000719B8">
      <w:pPr>
        <w:shd w:val="clear" w:color="auto" w:fill="FFFFFF"/>
        <w:ind w:firstLine="540"/>
        <w:jc w:val="both"/>
      </w:pPr>
      <w:r>
        <w:rPr>
          <w:bCs/>
        </w:rPr>
        <w:t>1.3.</w:t>
      </w:r>
      <w:r>
        <w:rPr>
          <w:bCs/>
          <w:color w:val="FFFFFF"/>
        </w:rPr>
        <w:t>_</w:t>
      </w:r>
      <w:r>
        <w:rPr>
          <w:bCs/>
        </w:rPr>
        <w:t>Наименование органа местного самоуправления, исполняющего муниципальную функцию</w:t>
      </w:r>
      <w:r>
        <w:rPr>
          <w:b/>
          <w:bCs/>
        </w:rPr>
        <w:t>:</w:t>
      </w:r>
      <w:r>
        <w:t xml:space="preserve"> Администрация </w:t>
      </w:r>
      <w:r w:rsidR="004B1CF5">
        <w:t>Малиновараккского</w:t>
      </w:r>
      <w:r>
        <w:t xml:space="preserve"> сельского поселения </w:t>
      </w:r>
      <w:r w:rsidR="00960929">
        <w:t xml:space="preserve">Лоухского </w:t>
      </w:r>
      <w:r>
        <w:t>муниципального района (далее – орган муниципального контроля).</w:t>
      </w:r>
    </w:p>
    <w:p w:rsidR="00763190" w:rsidRDefault="000719B8">
      <w:pPr>
        <w:autoSpaceDE w:val="0"/>
        <w:ind w:firstLine="540"/>
        <w:jc w:val="both"/>
      </w:pPr>
      <w:r>
        <w:t>Муниципальный контроль в области торговой деятельности осуществляется в форме плановых и внеплановых проверок.</w:t>
      </w:r>
    </w:p>
    <w:p w:rsidR="00763190" w:rsidRDefault="000719B8">
      <w:pPr>
        <w:autoSpaceDE w:val="0"/>
        <w:ind w:firstLine="540"/>
        <w:jc w:val="both"/>
        <w:rPr>
          <w:bCs/>
        </w:rPr>
      </w:pPr>
      <w:r>
        <w:t>Орган муниципального контроля вправе привлекать экспертов (экспертные организации) в области торговой деятельности к проведению проверок при исполнении муниципальной функции в случаях и в порядке, определенных законодательством Российской Федерации.</w:t>
      </w:r>
    </w:p>
    <w:p w:rsidR="00763190" w:rsidRDefault="000719B8">
      <w:pPr>
        <w:autoSpaceDE w:val="0"/>
        <w:ind w:firstLine="540"/>
        <w:jc w:val="both"/>
      </w:pPr>
      <w:r>
        <w:rPr>
          <w:bCs/>
        </w:rPr>
        <w:t>1.4. Нормативно-правовые акты, регулирующие исполнение муниципальной функции:</w:t>
      </w:r>
    </w:p>
    <w:p w:rsidR="00763190" w:rsidRDefault="000719B8">
      <w:pPr>
        <w:numPr>
          <w:ilvl w:val="0"/>
          <w:numId w:val="2"/>
        </w:numPr>
        <w:shd w:val="clear" w:color="auto" w:fill="FFFFFF"/>
        <w:tabs>
          <w:tab w:val="left" w:pos="900"/>
        </w:tabs>
        <w:ind w:left="0" w:firstLine="540"/>
        <w:jc w:val="both"/>
      </w:pPr>
      <w:r>
        <w:t>Федеральный закон от 06 октября 2003 года №131-ФЗ «Об общих принципах организации местного самоуправления в Российской Федерации»;</w:t>
      </w:r>
    </w:p>
    <w:p w:rsidR="00763190" w:rsidRDefault="000719B8">
      <w:pPr>
        <w:numPr>
          <w:ilvl w:val="0"/>
          <w:numId w:val="2"/>
        </w:numPr>
        <w:shd w:val="clear" w:color="auto" w:fill="FFFFFF"/>
        <w:tabs>
          <w:tab w:val="left" w:pos="900"/>
        </w:tabs>
        <w:ind w:left="0" w:firstLine="540"/>
        <w:jc w:val="both"/>
      </w:pPr>
      <w: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190" w:rsidRDefault="000719B8">
      <w:pPr>
        <w:numPr>
          <w:ilvl w:val="0"/>
          <w:numId w:val="2"/>
        </w:numPr>
        <w:shd w:val="clear" w:color="auto" w:fill="FFFFFF"/>
        <w:tabs>
          <w:tab w:val="left" w:pos="900"/>
        </w:tabs>
        <w:ind w:left="0" w:firstLine="540"/>
        <w:jc w:val="both"/>
      </w:pPr>
      <w:r>
        <w:t xml:space="preserve">Федеральный закон от 28 декабря 2009 года № 381-ФЗ «Об основах государственного регулирования торговой деятельности в Российской Федерации»;  </w:t>
      </w:r>
    </w:p>
    <w:p w:rsidR="00763190" w:rsidRDefault="000719B8">
      <w:pPr>
        <w:autoSpaceDE w:val="0"/>
        <w:ind w:firstLine="540"/>
        <w:jc w:val="both"/>
      </w:pPr>
      <w:r>
        <w:t xml:space="preserve">- </w:t>
      </w:r>
      <w:hyperlink r:id="rId8" w:history="1">
        <w:r>
          <w:rPr>
            <w:rStyle w:val="a5"/>
          </w:rPr>
          <w:t>постановление</w:t>
        </w:r>
      </w:hyperlink>
      <w:r>
        <w:t xml:space="preserve">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w:t>
      </w:r>
      <w:proofErr w:type="gramStart"/>
      <w:r>
        <w:t>контроля ежегодных планов проведения плановых проверок юридических лиц</w:t>
      </w:r>
      <w:proofErr w:type="gramEnd"/>
      <w:r>
        <w:t xml:space="preserve"> и индивидуальных предпринимателей" </w:t>
      </w:r>
    </w:p>
    <w:p w:rsidR="00763190" w:rsidRDefault="000719B8">
      <w:pPr>
        <w:autoSpaceDE w:val="0"/>
        <w:ind w:firstLine="540"/>
        <w:jc w:val="both"/>
      </w:pPr>
      <w:r>
        <w:t xml:space="preserve">- </w:t>
      </w:r>
      <w:hyperlink r:id="rId9" w:history="1">
        <w:r>
          <w:rPr>
            <w:rStyle w:val="a5"/>
          </w:rPr>
          <w:t>приказ</w:t>
        </w:r>
      </w:hyperlink>
      <w:r>
        <w:t xml:space="preserve">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190" w:rsidRDefault="000719B8">
      <w:pPr>
        <w:autoSpaceDE w:val="0"/>
        <w:ind w:firstLine="540"/>
        <w:jc w:val="both"/>
      </w:pPr>
      <w:r>
        <w:t xml:space="preserve">- </w:t>
      </w:r>
      <w:hyperlink r:id="rId10" w:history="1">
        <w:r>
          <w:rPr>
            <w:rStyle w:val="a5"/>
          </w:rPr>
          <w:t>приказ</w:t>
        </w:r>
      </w:hyperlink>
      <w:r>
        <w:t xml:space="preserve"> Генерального прокурора Российской Федерации от 27 марта 2009 года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190" w:rsidRDefault="000719B8">
      <w:pPr>
        <w:autoSpaceDE w:val="0"/>
        <w:ind w:firstLine="540"/>
        <w:jc w:val="both"/>
        <w:rPr>
          <w:bCs/>
        </w:rPr>
      </w:pPr>
      <w:r>
        <w:t>- настоящий Административный регламент.</w:t>
      </w:r>
    </w:p>
    <w:p w:rsidR="00763190" w:rsidRDefault="000719B8">
      <w:pPr>
        <w:autoSpaceDE w:val="0"/>
        <w:ind w:firstLine="540"/>
        <w:jc w:val="both"/>
      </w:pPr>
      <w:r>
        <w:rPr>
          <w:bCs/>
        </w:rPr>
        <w:t>1.5. Предмет муниципального контроля.</w:t>
      </w:r>
    </w:p>
    <w:p w:rsidR="00763190" w:rsidRDefault="000719B8">
      <w:pPr>
        <w:autoSpaceDE w:val="0"/>
        <w:ind w:firstLine="540"/>
        <w:jc w:val="both"/>
        <w:rPr>
          <w:bCs/>
        </w:rPr>
      </w:pPr>
      <w:r>
        <w:t xml:space="preserve">Предметом муниципального контроля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субъект проверки) в процессе осуществления </w:t>
      </w:r>
      <w:r>
        <w:lastRenderedPageBreak/>
        <w:t>деятельности требований, установленных муниципальными правовыми актами в области торговой деятельности.</w:t>
      </w:r>
    </w:p>
    <w:p w:rsidR="00763190" w:rsidRDefault="000719B8">
      <w:pPr>
        <w:autoSpaceDE w:val="0"/>
        <w:ind w:firstLine="540"/>
        <w:jc w:val="both"/>
      </w:pPr>
      <w:r>
        <w:rPr>
          <w:bCs/>
        </w:rPr>
        <w:t>1.6. Права и обязанности должностных лиц при осуществлении муниципального контроля.</w:t>
      </w:r>
    </w:p>
    <w:p w:rsidR="00763190" w:rsidRDefault="000719B8">
      <w:pPr>
        <w:ind w:firstLine="709"/>
        <w:jc w:val="both"/>
      </w:pPr>
      <w:r>
        <w:t>1.6.1. При осуществлении муниципального контроля должностные лица имеют право:</w:t>
      </w:r>
    </w:p>
    <w:p w:rsidR="00763190" w:rsidRDefault="000719B8">
      <w:pPr>
        <w:ind w:firstLine="709"/>
        <w:jc w:val="both"/>
      </w:pPr>
      <w:r>
        <w:t xml:space="preserve">- беспрепятственно по предъявлении служебного удостоверения и копии распоряжения Администрации </w:t>
      </w:r>
      <w:r w:rsidR="004B1CF5">
        <w:t>Малиновараккского</w:t>
      </w:r>
      <w:r>
        <w:t xml:space="preserve"> сельского поселения о назначении проверки входить в здания и другие служебные помещения субъекта проверки;</w:t>
      </w:r>
    </w:p>
    <w:p w:rsidR="00763190" w:rsidRDefault="000719B8">
      <w:pPr>
        <w:autoSpaceDE w:val="0"/>
        <w:ind w:firstLine="540"/>
        <w:jc w:val="both"/>
      </w:pPr>
      <w:r>
        <w:t>- 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763190" w:rsidRDefault="000719B8">
      <w:pPr>
        <w:autoSpaceDE w:val="0"/>
        <w:ind w:firstLine="540"/>
        <w:jc w:val="both"/>
      </w:pPr>
      <w:r>
        <w:t>- 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763190" w:rsidRDefault="000719B8">
      <w:pPr>
        <w:autoSpaceDE w:val="0"/>
        <w:ind w:firstLine="540"/>
        <w:jc w:val="both"/>
      </w:pPr>
      <w:r>
        <w:t>- 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763190" w:rsidRDefault="000719B8">
      <w:pPr>
        <w:tabs>
          <w:tab w:val="left" w:pos="1105"/>
        </w:tabs>
        <w:ind w:firstLine="709"/>
        <w:jc w:val="both"/>
      </w:pPr>
      <w:r>
        <w:t>-</w:t>
      </w:r>
      <w:r>
        <w:tab/>
        <w:t>запрашивать и получать на основании мотивированных письменных запросов от субъектов проверки информацию и документы, необходимые в ходе проведения проверки;</w:t>
      </w:r>
    </w:p>
    <w:p w:rsidR="00763190" w:rsidRDefault="000719B8">
      <w:pPr>
        <w:tabs>
          <w:tab w:val="left" w:pos="1062"/>
        </w:tabs>
        <w:ind w:firstLine="709"/>
        <w:jc w:val="both"/>
      </w:pPr>
      <w:r>
        <w:t>-</w:t>
      </w:r>
      <w:r>
        <w:tab/>
        <w:t>выдавать субъектам проверки предписания об устранении выявленных нарушений требований, установленных муниципальными правовыми актами;</w:t>
      </w:r>
    </w:p>
    <w:p w:rsidR="00763190" w:rsidRDefault="000719B8">
      <w:pPr>
        <w:tabs>
          <w:tab w:val="left" w:pos="1047"/>
        </w:tabs>
        <w:ind w:firstLine="709"/>
        <w:jc w:val="both"/>
      </w:pPr>
      <w:r>
        <w:t>-</w:t>
      </w:r>
      <w:r>
        <w:tab/>
        <w:t>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требований, установленных муниципальными правовыми актами;</w:t>
      </w:r>
    </w:p>
    <w:p w:rsidR="00763190" w:rsidRDefault="000719B8">
      <w:pPr>
        <w:tabs>
          <w:tab w:val="left" w:pos="1201"/>
        </w:tabs>
        <w:ind w:firstLine="709"/>
        <w:jc w:val="both"/>
      </w:pPr>
      <w:r>
        <w:t>-</w:t>
      </w:r>
      <w:r>
        <w:tab/>
        <w:t>направлять в уполномоченные органы материалы, связанные с нарушениями требований, установленных муниципальными правовыми актами, для решения вопросов о принятии административных мер,  возбуждении уголовных дел по признакам преступлений;</w:t>
      </w:r>
    </w:p>
    <w:p w:rsidR="00763190" w:rsidRDefault="000719B8">
      <w:pPr>
        <w:ind w:firstLine="709"/>
        <w:jc w:val="both"/>
      </w:pPr>
      <w:r>
        <w:t>- обжаловать действия (бездействие) лиц, повлекшие за собой нарушение прав, а также препятствующие исполнению ими должностных обязанностей.</w:t>
      </w:r>
    </w:p>
    <w:p w:rsidR="00763190" w:rsidRDefault="000719B8">
      <w:pPr>
        <w:ind w:firstLine="709"/>
        <w:jc w:val="both"/>
      </w:pPr>
      <w:r>
        <w:t>1.6.2. Должностные лица обязаны:</w:t>
      </w:r>
    </w:p>
    <w:p w:rsidR="00763190" w:rsidRDefault="000719B8">
      <w:pPr>
        <w:tabs>
          <w:tab w:val="left" w:pos="970"/>
        </w:tabs>
        <w:ind w:firstLine="709"/>
        <w:jc w:val="both"/>
      </w:pPr>
      <w: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763190" w:rsidRDefault="000719B8">
      <w:pPr>
        <w:tabs>
          <w:tab w:val="left" w:pos="1326"/>
        </w:tabs>
        <w:ind w:firstLine="709"/>
        <w:jc w:val="both"/>
      </w:pPr>
      <w:r>
        <w:t>- оперативно рассматривать поступившие обращения органов государственной власти, физических, юридических лиц и индивидуальных предпринимателей, содержащие сведения о нарушениях требований, установленных муниципальными правовыми актами, и принимать меры в пределах имеющихся полномочий;</w:t>
      </w:r>
    </w:p>
    <w:p w:rsidR="00763190" w:rsidRDefault="000719B8">
      <w:pPr>
        <w:tabs>
          <w:tab w:val="left" w:pos="1023"/>
        </w:tabs>
        <w:ind w:firstLine="709"/>
        <w:jc w:val="both"/>
      </w:pPr>
      <w:r>
        <w:t>- соблюдать законодательство Российской Федерации, права и законные интересы субъектов проверки при осуществлении мероприятий по муниципальному контролю;</w:t>
      </w:r>
    </w:p>
    <w:p w:rsidR="00763190" w:rsidRDefault="000719B8">
      <w:pPr>
        <w:tabs>
          <w:tab w:val="left" w:pos="1018"/>
        </w:tabs>
        <w:ind w:firstLine="709"/>
        <w:jc w:val="both"/>
      </w:pPr>
      <w:r>
        <w:t>- соблюдать сроки уведомления субъектов проверки  о проведении проверки, сроки проведения проверок;</w:t>
      </w:r>
    </w:p>
    <w:p w:rsidR="00763190" w:rsidRDefault="000719B8">
      <w:pPr>
        <w:tabs>
          <w:tab w:val="left" w:pos="1018"/>
        </w:tabs>
        <w:ind w:firstLine="709"/>
        <w:jc w:val="both"/>
      </w:pPr>
      <w:r>
        <w:t>- проводить проверку на основании распоряжения о ее проведении в  соответствии с ее назначением;</w:t>
      </w:r>
    </w:p>
    <w:p w:rsidR="00763190" w:rsidRDefault="000719B8">
      <w:pPr>
        <w:tabs>
          <w:tab w:val="left" w:pos="999"/>
        </w:tabs>
        <w:ind w:firstLine="709"/>
        <w:jc w:val="both"/>
      </w:pPr>
      <w:r>
        <w:t>- проводить проверку только во время исполнения служебных обязанностей и при предъявлении служебных удостоверений, копии распоряжения о проведении проверки, а также  копии документа о согласовании проведения внеплановой проверки, в случае, если такое согласование является обязательным;</w:t>
      </w:r>
    </w:p>
    <w:p w:rsidR="00763190" w:rsidRDefault="000719B8">
      <w:pPr>
        <w:tabs>
          <w:tab w:val="left" w:pos="1162"/>
        </w:tabs>
        <w:ind w:firstLine="709"/>
        <w:jc w:val="both"/>
      </w:pPr>
      <w:r>
        <w:lastRenderedPageBreak/>
        <w:t>- не препятствовать руководителю, иному должностному лицу или уполномоченному представителю субъекта проверки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763190" w:rsidRDefault="000719B8">
      <w:pPr>
        <w:tabs>
          <w:tab w:val="left" w:pos="1119"/>
        </w:tabs>
        <w:ind w:firstLine="709"/>
        <w:jc w:val="both"/>
      </w:pPr>
      <w:r>
        <w:t>- составлять по результатам проверок акты проверок с обязательным ознакомлением с ними руководителя, иного должностного лица или уполномоченного представителя субъекта проверки;</w:t>
      </w:r>
    </w:p>
    <w:p w:rsidR="00763190" w:rsidRDefault="000719B8">
      <w:pPr>
        <w:tabs>
          <w:tab w:val="left" w:pos="1134"/>
        </w:tabs>
        <w:ind w:firstLine="709"/>
        <w:jc w:val="both"/>
      </w:pPr>
      <w:r>
        <w:t>- не требовать от субъектов проверки документы и иные сведения, представление которых не предусмотрено законодательством Российской Федерации;</w:t>
      </w:r>
    </w:p>
    <w:p w:rsidR="00763190" w:rsidRDefault="000719B8">
      <w:pPr>
        <w:tabs>
          <w:tab w:val="left" w:pos="1129"/>
        </w:tabs>
        <w:ind w:firstLine="709"/>
        <w:jc w:val="both"/>
      </w:pPr>
      <w:r>
        <w:t>- 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 в соответствии с которым проводится проверка;</w:t>
      </w:r>
    </w:p>
    <w:p w:rsidR="00763190" w:rsidRDefault="000719B8">
      <w:pPr>
        <w:tabs>
          <w:tab w:val="left" w:pos="1278"/>
        </w:tabs>
        <w:ind w:firstLine="709"/>
        <w:jc w:val="both"/>
      </w:pPr>
      <w:r>
        <w:t>- доказывать обоснованность своих действий и решений при их обжаловании субъектом проверки;</w:t>
      </w:r>
    </w:p>
    <w:p w:rsidR="00763190" w:rsidRDefault="000719B8">
      <w:pPr>
        <w:tabs>
          <w:tab w:val="left" w:pos="1302"/>
        </w:tabs>
        <w:ind w:firstLine="709"/>
        <w:jc w:val="both"/>
      </w:pPr>
      <w:r>
        <w:t>- осуществлять мониторинг исполнения предписаний по вопросам соблюдения требований, установленных муниципальными правовыми актами, и устранения нарушений в области торговой деятельности, выявленных должностными лицами, осуществляющими муниципальный контроль;</w:t>
      </w:r>
    </w:p>
    <w:p w:rsidR="00763190" w:rsidRDefault="000719B8">
      <w:pPr>
        <w:tabs>
          <w:tab w:val="left" w:pos="1153"/>
        </w:tabs>
        <w:ind w:firstLine="709"/>
        <w:jc w:val="both"/>
        <w:rPr>
          <w:bCs/>
        </w:rPr>
      </w:pPr>
      <w:r>
        <w:t>- осуществлять запись о проведенной проверке в журнале учета проверок субъекта проверки (при его наличии).</w:t>
      </w:r>
    </w:p>
    <w:p w:rsidR="00763190" w:rsidRDefault="000719B8">
      <w:pPr>
        <w:autoSpaceDE w:val="0"/>
        <w:ind w:firstLine="540"/>
        <w:jc w:val="both"/>
      </w:pPr>
      <w:r>
        <w:rPr>
          <w:bCs/>
        </w:rPr>
        <w:t>1.7. Права и обязанности лиц, в отношении которых осуществляется муниципальный контроль.</w:t>
      </w:r>
    </w:p>
    <w:p w:rsidR="00763190" w:rsidRDefault="000719B8">
      <w:pPr>
        <w:autoSpaceDE w:val="0"/>
        <w:ind w:firstLine="540"/>
        <w:jc w:val="both"/>
      </w:pPr>
      <w:r>
        <w:t>1.7.1. В ходе исполнения муниципальной функции субъекты проверки имеют право:</w:t>
      </w:r>
    </w:p>
    <w:p w:rsidR="00763190" w:rsidRDefault="000719B8">
      <w:pPr>
        <w:autoSpaceDE w:val="0"/>
        <w:ind w:firstLine="540"/>
        <w:jc w:val="both"/>
      </w:pPr>
      <w:r>
        <w:t>- непосредственно присутствовать при проведении проверки, давать объяснения по вопросам, относящимся к предмету проверки;</w:t>
      </w:r>
    </w:p>
    <w:p w:rsidR="00763190" w:rsidRDefault="000719B8">
      <w:pPr>
        <w:autoSpaceDE w:val="0"/>
        <w:ind w:firstLine="540"/>
        <w:jc w:val="both"/>
      </w:pPr>
      <w: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763190" w:rsidRDefault="000719B8">
      <w:pPr>
        <w:autoSpaceDE w:val="0"/>
        <w:ind w:firstLine="540"/>
        <w:jc w:val="both"/>
      </w:pPr>
      <w: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63190" w:rsidRDefault="000719B8">
      <w:pPr>
        <w:pStyle w:val="ConsPlusNormal"/>
        <w:widowControl/>
        <w:ind w:firstLine="540"/>
        <w:jc w:val="both"/>
      </w:pPr>
      <w:r>
        <w:rPr>
          <w:rFonts w:ascii="Times New Roman" w:hAnsi="Times New Roman" w:cs="Times New Roman"/>
          <w:sz w:val="24"/>
          <w:szCs w:val="24"/>
        </w:rPr>
        <w:t>- обжаловать действия (бездействие) должностных лиц органа муниципального контроля,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763190" w:rsidRDefault="000719B8">
      <w:pPr>
        <w:autoSpaceDE w:val="0"/>
        <w:ind w:firstLine="540"/>
        <w:jc w:val="both"/>
      </w:pPr>
      <w:proofErr w:type="gramStart"/>
      <w:r>
        <w:t>- на возмещение вреда, причиненного при осуществлении муниципального контроля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763190" w:rsidRDefault="000719B8">
      <w:pPr>
        <w:autoSpaceDE w:val="0"/>
        <w:ind w:firstLine="540"/>
        <w:jc w:val="both"/>
      </w:pPr>
      <w:r>
        <w:t>1.7.2. При проведении проверок субъект проверки обязан:</w:t>
      </w:r>
    </w:p>
    <w:p w:rsidR="00763190" w:rsidRDefault="000719B8">
      <w:pPr>
        <w:autoSpaceDE w:val="0"/>
        <w:ind w:firstLine="540"/>
        <w:jc w:val="both"/>
      </w:pPr>
      <w:r>
        <w:t>- обеспечить присутствие руководителя или уполномоченных представителей, ответственных за организацию и проведение мероприятий по выполнению требований, установленных муниципальными правовыми актами;</w:t>
      </w:r>
    </w:p>
    <w:p w:rsidR="00763190" w:rsidRDefault="000719B8">
      <w:pPr>
        <w:autoSpaceDE w:val="0"/>
        <w:ind w:firstLine="540"/>
        <w:jc w:val="both"/>
      </w:pPr>
      <w:r>
        <w:t>- не препятствовать  и не уклоняться от проведения проверок органа муниципального контроля;</w:t>
      </w:r>
    </w:p>
    <w:p w:rsidR="00763190" w:rsidRDefault="000719B8">
      <w:pPr>
        <w:autoSpaceDE w:val="0"/>
        <w:ind w:firstLine="540"/>
        <w:jc w:val="both"/>
        <w:rPr>
          <w:bCs/>
        </w:rPr>
      </w:pPr>
      <w:r>
        <w:t>- исполнять в указанный срок предписания органа муниципального контроля об устранении выявленных нарушений требований.</w:t>
      </w:r>
    </w:p>
    <w:p w:rsidR="00763190" w:rsidRDefault="000719B8">
      <w:pPr>
        <w:autoSpaceDE w:val="0"/>
        <w:ind w:firstLine="540"/>
        <w:jc w:val="both"/>
      </w:pPr>
      <w:r>
        <w:rPr>
          <w:bCs/>
        </w:rPr>
        <w:t>1.8. Результат исполнения муниципальной функции.</w:t>
      </w:r>
    </w:p>
    <w:p w:rsidR="00763190" w:rsidRDefault="000719B8">
      <w:pPr>
        <w:autoSpaceDE w:val="0"/>
        <w:ind w:firstLine="540"/>
        <w:jc w:val="both"/>
      </w:pPr>
      <w:r>
        <w:t xml:space="preserve">1.8.1. Результатом исполнения муниципального контроля в области торговой деятельности, предусмотренной настоящим Административным регламентом, является акт </w:t>
      </w:r>
      <w:proofErr w:type="gramStart"/>
      <w:r>
        <w:t>проверки органа муниципального контроля  субъекта проверки</w:t>
      </w:r>
      <w:proofErr w:type="gramEnd"/>
      <w:r>
        <w:t xml:space="preserve"> в области торговой деятельности (далее – акт проверки), составляемый по форме, утвержденной приказом Министерства экономического развития Российской Федерации от 30.04.2009 №141. При этом акт проверки должен содержать сведения, предусмотренные частью 2 статьи 16 Федерального закона от 26.12.2008 № 294-ФЗ « О </w:t>
      </w:r>
      <w: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190" w:rsidRDefault="000719B8">
      <w:pPr>
        <w:autoSpaceDE w:val="0"/>
        <w:ind w:firstLine="540"/>
        <w:jc w:val="both"/>
      </w:pPr>
      <w:r>
        <w:t>1.8.2. При выявлении в ходе проверки  нарушений субъектом проверки, результатом  муниципального контроля  в области торговой деятельности также является:</w:t>
      </w:r>
    </w:p>
    <w:p w:rsidR="00763190" w:rsidRDefault="000719B8">
      <w:pPr>
        <w:autoSpaceDE w:val="0"/>
        <w:ind w:firstLine="540"/>
        <w:jc w:val="both"/>
      </w:pPr>
      <w:proofErr w:type="gramStart"/>
      <w:r>
        <w:t>- выдача лицу, в отношении которого осуществлялась проверка, обязательного для выполнения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w:t>
      </w:r>
      <w:proofErr w:type="gramEnd"/>
      <w:r>
        <w:t xml:space="preserve">, </w:t>
      </w:r>
      <w:proofErr w:type="gramStart"/>
      <w:r>
        <w:t>предусмотренных</w:t>
      </w:r>
      <w:proofErr w:type="gramEnd"/>
      <w:r>
        <w:t xml:space="preserve"> федеральными законами; </w:t>
      </w:r>
    </w:p>
    <w:p w:rsidR="00763190" w:rsidRDefault="000719B8">
      <w:pPr>
        <w:autoSpaceDE w:val="0"/>
        <w:ind w:firstLine="540"/>
        <w:jc w:val="both"/>
      </w:pPr>
      <w:r>
        <w:t xml:space="preserve">- принятие мер по контролю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принятие мер по привлечению лиц, допустивших выявленные нарушения, к ответственности; </w:t>
      </w:r>
    </w:p>
    <w:p w:rsidR="00763190" w:rsidRDefault="000719B8">
      <w:pPr>
        <w:autoSpaceDE w:val="0"/>
        <w:ind w:firstLine="540"/>
        <w:jc w:val="both"/>
      </w:pPr>
      <w:proofErr w:type="gramStart"/>
      <w:r>
        <w:t>- незамедлительное принятие мер по недопущению вреда или прекращению его причинения и доведения до сведения граждан, а также других юридических лиц, индивидуальных предпринимателей любым доступным способом информации о наличии угрозы причинения вреда и способах его предотвращения в случае, если при проведении проверки установлено, что деятельность лиц представляет непосредственную угрозу причинения вреда жизни, здоровью граждан, вреда животным, растениям, окружающей среде, безопасности государства</w:t>
      </w:r>
      <w:proofErr w:type="gramEnd"/>
      <w:r>
        <w:t xml:space="preserve">, возникновения чрезвычайных ситуаций природного и техногенного характера;    </w:t>
      </w:r>
    </w:p>
    <w:p w:rsidR="00763190" w:rsidRDefault="000719B8">
      <w:pPr>
        <w:autoSpaceDE w:val="0"/>
        <w:ind w:firstLine="540"/>
        <w:jc w:val="both"/>
        <w:rPr>
          <w:color w:val="000000"/>
        </w:rPr>
      </w:pPr>
      <w:r>
        <w:t>-  направление информации о выявленных нарушениях в уполномоченные органы государственной власти для рассмотрения и принятия мер в целях устранения нарушений в пределах компетенции указанных органов.</w:t>
      </w:r>
    </w:p>
    <w:p w:rsidR="00763190" w:rsidRDefault="00763190">
      <w:pPr>
        <w:autoSpaceDE w:val="0"/>
        <w:ind w:firstLine="540"/>
        <w:jc w:val="both"/>
        <w:rPr>
          <w:color w:val="000000"/>
        </w:rPr>
      </w:pPr>
    </w:p>
    <w:p w:rsidR="00763190" w:rsidRDefault="000719B8">
      <w:pPr>
        <w:autoSpaceDE w:val="0"/>
        <w:ind w:firstLine="540"/>
        <w:jc w:val="both"/>
      </w:pPr>
      <w:r>
        <w:rPr>
          <w:b/>
          <w:bCs/>
        </w:rPr>
        <w:t xml:space="preserve">2. Требования к порядку исполнения </w:t>
      </w:r>
      <w:r>
        <w:rPr>
          <w:rStyle w:val="a4"/>
        </w:rPr>
        <w:t xml:space="preserve">муниципальной функции. </w:t>
      </w:r>
    </w:p>
    <w:p w:rsidR="00763190" w:rsidRDefault="00763190">
      <w:pPr>
        <w:shd w:val="clear" w:color="auto" w:fill="FFFFFF"/>
        <w:ind w:firstLine="540"/>
        <w:jc w:val="both"/>
      </w:pPr>
    </w:p>
    <w:p w:rsidR="00763190" w:rsidRDefault="000719B8">
      <w:pPr>
        <w:shd w:val="clear" w:color="auto" w:fill="FFFFFF"/>
        <w:ind w:firstLine="540"/>
        <w:jc w:val="both"/>
      </w:pPr>
      <w:r>
        <w:rPr>
          <w:bCs/>
        </w:rPr>
        <w:t>2.1.</w:t>
      </w:r>
      <w:r>
        <w:rPr>
          <w:bCs/>
          <w:color w:val="FFFFFF"/>
        </w:rPr>
        <w:t>_</w:t>
      </w:r>
      <w:r>
        <w:rPr>
          <w:bCs/>
        </w:rPr>
        <w:t>Порядок информирования об исполнении  муниципальной функции:</w:t>
      </w:r>
    </w:p>
    <w:p w:rsidR="00763190" w:rsidRDefault="000719B8">
      <w:pPr>
        <w:shd w:val="clear" w:color="auto" w:fill="FFFFFF"/>
        <w:ind w:firstLine="540"/>
        <w:jc w:val="both"/>
      </w:pPr>
      <w:r>
        <w:t>2.1.1.</w:t>
      </w:r>
      <w:r>
        <w:rPr>
          <w:color w:val="FFFFFF"/>
        </w:rPr>
        <w:t>_</w:t>
      </w:r>
      <w:r>
        <w:t xml:space="preserve">Местонахождение </w:t>
      </w:r>
      <w:bookmarkStart w:id="0" w:name="_GoBack"/>
      <w:r>
        <w:t xml:space="preserve">Администрации </w:t>
      </w:r>
      <w:r w:rsidR="004B1CF5">
        <w:t>Малиновараккского</w:t>
      </w:r>
      <w:r w:rsidR="005838D1">
        <w:t xml:space="preserve"> сельского поселения: 186671</w:t>
      </w:r>
      <w:r>
        <w:t xml:space="preserve"> Республика Карелия, </w:t>
      </w:r>
      <w:r w:rsidR="005838D1">
        <w:t>Лоухский район, п. Малиновая Варакка, ул. Слюдяная, д. 3</w:t>
      </w:r>
      <w:bookmarkEnd w:id="0"/>
    </w:p>
    <w:p w:rsidR="00763190" w:rsidRDefault="000719B8">
      <w:pPr>
        <w:shd w:val="clear" w:color="auto" w:fill="FFFFFF"/>
        <w:ind w:firstLine="540"/>
        <w:jc w:val="both"/>
      </w:pPr>
      <w:r>
        <w:t xml:space="preserve">График работы Администрации </w:t>
      </w:r>
      <w:r w:rsidR="004B1CF5">
        <w:t>Малиновараккского</w:t>
      </w:r>
      <w:r>
        <w:t xml:space="preserve"> сельского поселения:</w:t>
      </w:r>
    </w:p>
    <w:p w:rsidR="00763190" w:rsidRDefault="000719B8">
      <w:pPr>
        <w:numPr>
          <w:ilvl w:val="0"/>
          <w:numId w:val="2"/>
        </w:numPr>
        <w:shd w:val="clear" w:color="auto" w:fill="FFFFFF"/>
        <w:tabs>
          <w:tab w:val="left" w:pos="900"/>
        </w:tabs>
        <w:ind w:left="0" w:firstLine="540"/>
        <w:jc w:val="both"/>
      </w:pPr>
      <w:r>
        <w:t>понедельник – пятница: 09.00 – 17.</w:t>
      </w:r>
      <w:r w:rsidR="005838D1">
        <w:t>00</w:t>
      </w:r>
      <w:r>
        <w:t>;</w:t>
      </w:r>
    </w:p>
    <w:p w:rsidR="00763190" w:rsidRDefault="000719B8">
      <w:pPr>
        <w:numPr>
          <w:ilvl w:val="0"/>
          <w:numId w:val="2"/>
        </w:numPr>
        <w:shd w:val="clear" w:color="auto" w:fill="FFFFFF"/>
        <w:tabs>
          <w:tab w:val="left" w:pos="900"/>
        </w:tabs>
        <w:ind w:left="0" w:firstLine="540"/>
        <w:jc w:val="both"/>
      </w:pPr>
      <w:r>
        <w:t>перерыв: 13.00 – 14.00;</w:t>
      </w:r>
    </w:p>
    <w:p w:rsidR="00763190" w:rsidRDefault="000719B8">
      <w:pPr>
        <w:numPr>
          <w:ilvl w:val="0"/>
          <w:numId w:val="2"/>
        </w:numPr>
        <w:shd w:val="clear" w:color="auto" w:fill="FFFFFF"/>
        <w:tabs>
          <w:tab w:val="left" w:pos="900"/>
        </w:tabs>
        <w:ind w:left="0" w:firstLine="540"/>
        <w:jc w:val="both"/>
      </w:pPr>
      <w:r>
        <w:t>выходные дни: суббота и воскресенье, праздничные дни.</w:t>
      </w:r>
    </w:p>
    <w:p w:rsidR="00763190" w:rsidRDefault="000719B8">
      <w:pPr>
        <w:shd w:val="clear" w:color="auto" w:fill="FFFFFF"/>
        <w:ind w:firstLine="540"/>
        <w:jc w:val="both"/>
      </w:pPr>
      <w:r>
        <w:t xml:space="preserve">Способы получения информации о месте нахождения и графиках работы Администрации </w:t>
      </w:r>
      <w:r w:rsidR="004B1CF5">
        <w:t>Малиновараккского</w:t>
      </w:r>
      <w:r>
        <w:t xml:space="preserve"> сельского поселения:</w:t>
      </w:r>
    </w:p>
    <w:p w:rsidR="00763190" w:rsidRDefault="000719B8">
      <w:pPr>
        <w:autoSpaceDE w:val="0"/>
        <w:ind w:firstLine="540"/>
        <w:jc w:val="both"/>
      </w:pPr>
      <w:r>
        <w:t xml:space="preserve">- Информирование о месте нахождения и графиках работы Администрации </w:t>
      </w:r>
      <w:r w:rsidR="004B1CF5">
        <w:t>Малиновараккского</w:t>
      </w:r>
      <w:r>
        <w:t xml:space="preserve"> сельского поселения осуществляется Администрацией </w:t>
      </w:r>
      <w:r w:rsidR="004B1CF5">
        <w:t>Малиновараккского</w:t>
      </w:r>
      <w:r>
        <w:t xml:space="preserve"> сельского поселения при личном обращении заявителя, посредством размещения информации на официал</w:t>
      </w:r>
      <w:r w:rsidR="005838D1">
        <w:t>ьном Интернет-сайте поселения</w:t>
      </w:r>
      <w:r>
        <w:t xml:space="preserve">, на информационных стендах в помещении Администрации </w:t>
      </w:r>
      <w:r w:rsidR="004B1CF5">
        <w:t>Малиновараккского</w:t>
      </w:r>
      <w:r>
        <w:t xml:space="preserve"> сельского поселения, по номерам телефонов для справок, посредством размещения информации в средствах массовой информации.</w:t>
      </w:r>
    </w:p>
    <w:p w:rsidR="00763190" w:rsidRDefault="000719B8">
      <w:pPr>
        <w:autoSpaceDE w:val="0"/>
        <w:ind w:firstLine="540"/>
        <w:jc w:val="both"/>
      </w:pPr>
      <w:r>
        <w:t>2.1.2.</w:t>
      </w:r>
      <w:r>
        <w:rPr>
          <w:color w:val="FFFFFF"/>
        </w:rPr>
        <w:t>_</w:t>
      </w:r>
      <w:r>
        <w:t>Справочные телефоны по исполнению муниципальной функции:</w:t>
      </w:r>
    </w:p>
    <w:p w:rsidR="00763190" w:rsidRDefault="000719B8">
      <w:pPr>
        <w:autoSpaceDE w:val="0"/>
        <w:ind w:firstLine="540"/>
        <w:jc w:val="both"/>
      </w:pPr>
      <w:r>
        <w:t xml:space="preserve">Информирование по вопросам исполнения муниципальной функции осуществляются ответственными муниципальными служащими Администрации </w:t>
      </w:r>
      <w:r w:rsidR="004B1CF5">
        <w:t>Малиновараккского</w:t>
      </w:r>
      <w:r>
        <w:t xml:space="preserve"> сельско</w:t>
      </w:r>
      <w:r w:rsidR="005838D1">
        <w:t>го поселения по телефону 8(81439</w:t>
      </w:r>
      <w:r>
        <w:t xml:space="preserve">) </w:t>
      </w:r>
      <w:r w:rsidR="005838D1">
        <w:t>34625</w:t>
      </w:r>
      <w:r>
        <w:t>.</w:t>
      </w:r>
    </w:p>
    <w:p w:rsidR="00763190" w:rsidRDefault="000719B8">
      <w:pPr>
        <w:autoSpaceDE w:val="0"/>
        <w:ind w:firstLine="540"/>
        <w:jc w:val="both"/>
      </w:pPr>
      <w:r>
        <w:t>2.1.3.</w:t>
      </w:r>
      <w:r>
        <w:rPr>
          <w:color w:val="FFFFFF"/>
        </w:rPr>
        <w:t>_</w:t>
      </w:r>
      <w:r>
        <w:t xml:space="preserve">Адрес официального Интернет-сайта органов местного самоуправления </w:t>
      </w:r>
      <w:r w:rsidR="004B1CF5">
        <w:t>Малиновараккского</w:t>
      </w:r>
      <w:r>
        <w:t xml:space="preserve"> сельского поселения сети Интернет и адрес электронной почты:</w:t>
      </w:r>
    </w:p>
    <w:p w:rsidR="00763190" w:rsidRDefault="000719B8">
      <w:pPr>
        <w:numPr>
          <w:ilvl w:val="0"/>
          <w:numId w:val="2"/>
        </w:numPr>
        <w:shd w:val="clear" w:color="auto" w:fill="FFFFFF"/>
        <w:tabs>
          <w:tab w:val="left" w:pos="900"/>
        </w:tabs>
        <w:jc w:val="both"/>
        <w:rPr>
          <w:color w:val="000000"/>
        </w:rPr>
      </w:pPr>
      <w:r>
        <w:t xml:space="preserve">адрес официального Интернет-сайта поселения: </w:t>
      </w:r>
      <w:hyperlink r:id="rId11" w:tgtFrame="_blank" w:tooltip="http://malinovar.ru/" w:history="1">
        <w:r w:rsidR="005838D1">
          <w:rPr>
            <w:rStyle w:val="a5"/>
            <w:rFonts w:ascii="Helvetica" w:hAnsi="Helvetica"/>
            <w:color w:val="0077CC"/>
            <w:sz w:val="23"/>
            <w:szCs w:val="23"/>
            <w:shd w:val="clear" w:color="auto" w:fill="FFFFFF"/>
          </w:rPr>
          <w:t>http://malinovar.ru/</w:t>
        </w:r>
      </w:hyperlink>
    </w:p>
    <w:p w:rsidR="005838D1" w:rsidRDefault="000719B8" w:rsidP="005838D1">
      <w:pPr>
        <w:numPr>
          <w:ilvl w:val="0"/>
          <w:numId w:val="2"/>
        </w:numPr>
        <w:shd w:val="clear" w:color="auto" w:fill="FFFFFF"/>
        <w:tabs>
          <w:tab w:val="left" w:pos="900"/>
        </w:tabs>
        <w:ind w:left="0" w:firstLine="540"/>
        <w:jc w:val="both"/>
      </w:pPr>
      <w:r w:rsidRPr="005838D1">
        <w:rPr>
          <w:color w:val="000000"/>
        </w:rPr>
        <w:t>адрес электронной почты</w:t>
      </w:r>
      <w:r w:rsidR="005838D1">
        <w:rPr>
          <w:color w:val="000000"/>
        </w:rPr>
        <w:t xml:space="preserve">: </w:t>
      </w:r>
      <w:r w:rsidR="005838D1" w:rsidRPr="005838D1">
        <w:t xml:space="preserve">glavamalinovayavarakka@mail.ru </w:t>
      </w:r>
    </w:p>
    <w:p w:rsidR="00763190" w:rsidRDefault="000719B8" w:rsidP="005838D1">
      <w:pPr>
        <w:shd w:val="clear" w:color="auto" w:fill="FFFFFF"/>
        <w:tabs>
          <w:tab w:val="left" w:pos="900"/>
        </w:tabs>
        <w:ind w:left="540"/>
        <w:jc w:val="both"/>
      </w:pPr>
      <w:r>
        <w:lastRenderedPageBreak/>
        <w:t>2.1.4. Порядок получения информации по вопросам исполнения муниципальной функции:</w:t>
      </w:r>
    </w:p>
    <w:p w:rsidR="00763190" w:rsidRDefault="000719B8">
      <w:pPr>
        <w:numPr>
          <w:ilvl w:val="0"/>
          <w:numId w:val="2"/>
        </w:numPr>
        <w:shd w:val="clear" w:color="auto" w:fill="FFFFFF"/>
        <w:tabs>
          <w:tab w:val="left" w:pos="900"/>
        </w:tabs>
        <w:jc w:val="both"/>
      </w:pPr>
      <w:r>
        <w:t>на официа</w:t>
      </w:r>
      <w:r w:rsidR="005838D1">
        <w:t xml:space="preserve">льном Интернет-сайте поселения: </w:t>
      </w:r>
      <w:hyperlink r:id="rId12" w:tgtFrame="_blank" w:tooltip="http://malinovar.ru/" w:history="1">
        <w:r w:rsidR="005838D1">
          <w:rPr>
            <w:rStyle w:val="a5"/>
            <w:rFonts w:ascii="Helvetica" w:hAnsi="Helvetica"/>
            <w:color w:val="0077CC"/>
            <w:sz w:val="23"/>
            <w:szCs w:val="23"/>
            <w:shd w:val="clear" w:color="auto" w:fill="FFFFFF"/>
          </w:rPr>
          <w:t>http://malinovar.ru/</w:t>
        </w:r>
      </w:hyperlink>
    </w:p>
    <w:p w:rsidR="00763190" w:rsidRDefault="000719B8">
      <w:pPr>
        <w:numPr>
          <w:ilvl w:val="0"/>
          <w:numId w:val="2"/>
        </w:numPr>
        <w:shd w:val="clear" w:color="auto" w:fill="FFFFFF"/>
        <w:tabs>
          <w:tab w:val="left" w:pos="900"/>
        </w:tabs>
        <w:jc w:val="both"/>
      </w:pPr>
      <w:r>
        <w:t>по телефону Администрации поселения</w:t>
      </w:r>
      <w:proofErr w:type="gramStart"/>
      <w:r>
        <w:t xml:space="preserve"> :</w:t>
      </w:r>
      <w:proofErr w:type="gramEnd"/>
      <w:r>
        <w:t xml:space="preserve"> 8(81436) 4-13-10;</w:t>
      </w:r>
    </w:p>
    <w:p w:rsidR="00763190" w:rsidRDefault="000719B8">
      <w:pPr>
        <w:numPr>
          <w:ilvl w:val="0"/>
          <w:numId w:val="2"/>
        </w:numPr>
        <w:shd w:val="clear" w:color="auto" w:fill="FFFFFF"/>
        <w:tabs>
          <w:tab w:val="left" w:pos="900"/>
        </w:tabs>
        <w:ind w:left="0" w:firstLine="540"/>
        <w:jc w:val="both"/>
      </w:pPr>
      <w:r>
        <w:t>на информационном стенде в помещении Администрации поселения.</w:t>
      </w:r>
    </w:p>
    <w:p w:rsidR="00763190" w:rsidRDefault="000719B8">
      <w:pPr>
        <w:autoSpaceDE w:val="0"/>
        <w:ind w:firstLine="540"/>
        <w:jc w:val="both"/>
      </w:pPr>
      <w:r>
        <w:t>2.1.5.</w:t>
      </w:r>
      <w:r>
        <w:rPr>
          <w:color w:val="FFFFFF"/>
        </w:rPr>
        <w:t>_</w:t>
      </w:r>
      <w:r>
        <w:t>Порядок, форма и место размещения информации, которая является необходимой и обязательной для исполнения муниципальной функции.</w:t>
      </w:r>
    </w:p>
    <w:p w:rsidR="00763190" w:rsidRDefault="000719B8">
      <w:pPr>
        <w:autoSpaceDE w:val="0"/>
        <w:ind w:firstLine="540"/>
        <w:jc w:val="both"/>
      </w:pPr>
      <w:r>
        <w:t>Порядок исполнения муниципальной функции доводится до заинтересованных лиц следующими способами:</w:t>
      </w:r>
    </w:p>
    <w:p w:rsidR="00763190" w:rsidRDefault="000719B8">
      <w:pPr>
        <w:numPr>
          <w:ilvl w:val="0"/>
          <w:numId w:val="2"/>
        </w:numPr>
        <w:shd w:val="clear" w:color="auto" w:fill="FFFFFF"/>
        <w:tabs>
          <w:tab w:val="left" w:pos="900"/>
        </w:tabs>
        <w:ind w:left="0" w:firstLine="540"/>
        <w:jc w:val="both"/>
      </w:pPr>
      <w:r>
        <w:t>при личном обращении заинтересованного лица в Администрацию поселения;</w:t>
      </w:r>
    </w:p>
    <w:p w:rsidR="00763190" w:rsidRDefault="000719B8">
      <w:pPr>
        <w:numPr>
          <w:ilvl w:val="0"/>
          <w:numId w:val="2"/>
        </w:numPr>
        <w:shd w:val="clear" w:color="auto" w:fill="FFFFFF"/>
        <w:tabs>
          <w:tab w:val="left" w:pos="900"/>
        </w:tabs>
        <w:ind w:left="0" w:firstLine="540"/>
        <w:jc w:val="both"/>
      </w:pPr>
      <w:r>
        <w:t>путем размещения на информационных стендах в помещениях Администрации поселения;</w:t>
      </w:r>
    </w:p>
    <w:p w:rsidR="00763190" w:rsidRDefault="000719B8">
      <w:pPr>
        <w:numPr>
          <w:ilvl w:val="0"/>
          <w:numId w:val="2"/>
        </w:numPr>
        <w:shd w:val="clear" w:color="auto" w:fill="FFFFFF"/>
        <w:tabs>
          <w:tab w:val="left" w:pos="900"/>
        </w:tabs>
        <w:ind w:left="0" w:firstLine="540"/>
        <w:jc w:val="both"/>
      </w:pPr>
      <w:r>
        <w:t>посредством размещения на официальном Интернет-сайте органов местного самоуправления сельского поселения;</w:t>
      </w:r>
    </w:p>
    <w:p w:rsidR="00763190" w:rsidRDefault="000719B8">
      <w:pPr>
        <w:numPr>
          <w:ilvl w:val="0"/>
          <w:numId w:val="2"/>
        </w:numPr>
        <w:shd w:val="clear" w:color="auto" w:fill="FFFFFF"/>
        <w:tabs>
          <w:tab w:val="left" w:pos="900"/>
        </w:tabs>
        <w:ind w:left="0" w:firstLine="540"/>
        <w:jc w:val="both"/>
        <w:rPr>
          <w:bCs/>
        </w:rPr>
      </w:pPr>
      <w:r>
        <w:t>посредством размещения в средствах массовой информации.</w:t>
      </w:r>
    </w:p>
    <w:p w:rsidR="00763190" w:rsidRDefault="000719B8">
      <w:pPr>
        <w:autoSpaceDE w:val="0"/>
        <w:ind w:firstLine="540"/>
        <w:jc w:val="both"/>
      </w:pPr>
      <w:r>
        <w:rPr>
          <w:bCs/>
        </w:rPr>
        <w:t>2.2. Сведения о размере платы за исполнение муниципальной функции.</w:t>
      </w:r>
    </w:p>
    <w:p w:rsidR="00763190" w:rsidRDefault="000719B8">
      <w:pPr>
        <w:autoSpaceDE w:val="0"/>
        <w:ind w:firstLine="540"/>
        <w:jc w:val="both"/>
      </w:pPr>
      <w:r>
        <w:t>2.2.1. Проведение проверок осуществляется силами и средствами органа муниципального контроля.</w:t>
      </w:r>
    </w:p>
    <w:p w:rsidR="00763190" w:rsidRDefault="000719B8">
      <w:pPr>
        <w:autoSpaceDE w:val="0"/>
        <w:ind w:firstLine="540"/>
        <w:jc w:val="both"/>
        <w:rPr>
          <w:b/>
          <w:bCs/>
        </w:rPr>
      </w:pPr>
      <w:r>
        <w:t>2.2.2. Использование в процессе проведения проверок органом муниципального контроля материально-технических ресурсов, имущества, финансовых и иных средств субъектов проверки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связи (при наличии возможности) при проведении проверки.</w:t>
      </w:r>
    </w:p>
    <w:p w:rsidR="00763190" w:rsidRDefault="000719B8">
      <w:pPr>
        <w:shd w:val="clear" w:color="auto" w:fill="FFFFFF"/>
        <w:ind w:firstLine="540"/>
        <w:jc w:val="both"/>
      </w:pPr>
      <w:r>
        <w:rPr>
          <w:b/>
          <w:bCs/>
        </w:rPr>
        <w:t xml:space="preserve"> </w:t>
      </w:r>
      <w:r>
        <w:rPr>
          <w:bCs/>
        </w:rPr>
        <w:t>2.3. Срок исполнения муниципальной функции.</w:t>
      </w:r>
    </w:p>
    <w:p w:rsidR="00763190" w:rsidRDefault="000719B8">
      <w:pPr>
        <w:shd w:val="clear" w:color="auto" w:fill="FFFFFF"/>
        <w:ind w:firstLine="540"/>
        <w:jc w:val="both"/>
      </w:pPr>
      <w:r>
        <w:t>2.3.1. Срок исполнения функции не может превышать тридцати календарных дней со дня регистрации обращения.</w:t>
      </w:r>
    </w:p>
    <w:p w:rsidR="00763190" w:rsidRDefault="000719B8">
      <w:pPr>
        <w:shd w:val="clear" w:color="auto" w:fill="FFFFFF"/>
        <w:ind w:firstLine="540"/>
        <w:jc w:val="both"/>
      </w:pPr>
      <w:r>
        <w:t>2.3.2. Сроки проведения каждой документарной, выездной проверок (как плановой, так и внеплановой) не должны превышать двадцать рабочих дней.</w:t>
      </w:r>
    </w:p>
    <w:p w:rsidR="00763190" w:rsidRDefault="000719B8">
      <w:pPr>
        <w:autoSpaceDE w:val="0"/>
        <w:ind w:firstLine="540"/>
        <w:jc w:val="both"/>
      </w:pPr>
      <w:r>
        <w:t>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763190" w:rsidRDefault="000719B8">
      <w:pPr>
        <w:shd w:val="clear" w:color="auto" w:fill="FFFFFF"/>
        <w:ind w:firstLine="540"/>
        <w:jc w:val="both"/>
      </w:pPr>
      <w:r>
        <w:t xml:space="preserve">2.3.4. </w:t>
      </w: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 не более чем на пятнадцать часов.</w:t>
      </w:r>
      <w:proofErr w:type="gramEnd"/>
    </w:p>
    <w:p w:rsidR="00763190" w:rsidRDefault="00763190">
      <w:pPr>
        <w:shd w:val="clear" w:color="auto" w:fill="FFFFFF"/>
        <w:ind w:firstLine="540"/>
        <w:jc w:val="both"/>
      </w:pPr>
    </w:p>
    <w:p w:rsidR="00763190" w:rsidRDefault="000719B8">
      <w:pPr>
        <w:shd w:val="clear" w:color="auto" w:fill="FFFFFF"/>
        <w:ind w:firstLine="540"/>
        <w:jc w:val="both"/>
      </w:pPr>
      <w:r>
        <w:rPr>
          <w:b/>
          <w:bC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63190" w:rsidRDefault="000719B8">
      <w:pPr>
        <w:widowControl w:val="0"/>
        <w:autoSpaceDE w:val="0"/>
        <w:ind w:firstLine="720"/>
        <w:jc w:val="both"/>
      </w:pPr>
      <w:bookmarkStart w:id="1" w:name="sub_37"/>
      <w:r>
        <w:t>3.1. Осуществление муниципального контроля в области торговой деятельности включает в себя следующие административные процедуры:</w:t>
      </w:r>
    </w:p>
    <w:bookmarkEnd w:id="1"/>
    <w:p w:rsidR="00763190" w:rsidRDefault="000719B8">
      <w:pPr>
        <w:widowControl w:val="0"/>
        <w:autoSpaceDE w:val="0"/>
        <w:ind w:firstLine="720"/>
        <w:jc w:val="both"/>
      </w:pPr>
      <w:r>
        <w:t>- составление ежегодного плана проведения плановых проверок;</w:t>
      </w:r>
    </w:p>
    <w:p w:rsidR="00763190" w:rsidRDefault="000719B8">
      <w:pPr>
        <w:widowControl w:val="0"/>
        <w:autoSpaceDE w:val="0"/>
        <w:ind w:firstLine="720"/>
        <w:jc w:val="both"/>
      </w:pPr>
      <w:r>
        <w:t>- прием и регистрация обращений и заявлений;</w:t>
      </w:r>
    </w:p>
    <w:p w:rsidR="00763190" w:rsidRDefault="000719B8">
      <w:pPr>
        <w:widowControl w:val="0"/>
        <w:autoSpaceDE w:val="0"/>
        <w:ind w:firstLine="720"/>
        <w:jc w:val="both"/>
      </w:pPr>
      <w:r>
        <w:t>- подготовка решения о проведении проверки;</w:t>
      </w:r>
    </w:p>
    <w:p w:rsidR="00763190" w:rsidRDefault="000719B8">
      <w:pPr>
        <w:widowControl w:val="0"/>
        <w:autoSpaceDE w:val="0"/>
        <w:ind w:firstLine="720"/>
        <w:jc w:val="both"/>
      </w:pPr>
      <w:r>
        <w:t>- проведение документарной проверки;</w:t>
      </w:r>
    </w:p>
    <w:p w:rsidR="00763190" w:rsidRDefault="000719B8">
      <w:pPr>
        <w:widowControl w:val="0"/>
        <w:autoSpaceDE w:val="0"/>
        <w:ind w:firstLine="720"/>
        <w:jc w:val="both"/>
      </w:pPr>
      <w:r>
        <w:t>- проведение выездной проверки;</w:t>
      </w:r>
    </w:p>
    <w:p w:rsidR="00763190" w:rsidRDefault="000719B8">
      <w:pPr>
        <w:widowControl w:val="0"/>
        <w:autoSpaceDE w:val="0"/>
        <w:ind w:firstLine="720"/>
        <w:jc w:val="both"/>
      </w:pPr>
      <w:r>
        <w:t>- оформление результатов проверки.</w:t>
      </w:r>
    </w:p>
    <w:p w:rsidR="00763190" w:rsidRDefault="000719B8">
      <w:pPr>
        <w:widowControl w:val="0"/>
        <w:autoSpaceDE w:val="0"/>
        <w:ind w:firstLine="720"/>
        <w:jc w:val="both"/>
      </w:pPr>
      <w:r>
        <w:t xml:space="preserve">Блок-схема осуществления муниципального контроля в области торговой деятельности приведена в </w:t>
      </w:r>
      <w:r>
        <w:rPr>
          <w:rStyle w:val="a5"/>
          <w:bCs/>
        </w:rPr>
        <w:t xml:space="preserve">приложение </w:t>
      </w:r>
      <w:r>
        <w:t>№ 1 к настоящему Административному регламенту.</w:t>
      </w:r>
    </w:p>
    <w:p w:rsidR="00763190" w:rsidRDefault="000719B8">
      <w:pPr>
        <w:widowControl w:val="0"/>
        <w:autoSpaceDE w:val="0"/>
        <w:ind w:firstLine="720"/>
        <w:jc w:val="both"/>
      </w:pPr>
      <w:r>
        <w:t>3.2. Составление ежегодного плана проведения плановых проверок.</w:t>
      </w:r>
    </w:p>
    <w:p w:rsidR="00763190" w:rsidRDefault="000719B8">
      <w:pPr>
        <w:widowControl w:val="0"/>
        <w:autoSpaceDE w:val="0"/>
        <w:ind w:firstLine="720"/>
        <w:jc w:val="both"/>
        <w:rPr>
          <w:bCs/>
        </w:rPr>
      </w:pPr>
      <w:bookmarkStart w:id="2" w:name="sub_38"/>
      <w:r>
        <w:t xml:space="preserve">3.2.1. Основанием для составления ежегодного плана проведения плановых проверок </w:t>
      </w:r>
      <w:r>
        <w:lastRenderedPageBreak/>
        <w:t>(далее - план проверок), является наступление плановой даты – 01 сентября года, предшествующего году проведения плановых проверок.</w:t>
      </w:r>
      <w:bookmarkEnd w:id="2"/>
    </w:p>
    <w:p w:rsidR="00763190" w:rsidRDefault="000719B8">
      <w:pPr>
        <w:shd w:val="clear" w:color="auto" w:fill="FFFFFF"/>
        <w:ind w:firstLine="540"/>
        <w:jc w:val="both"/>
        <w:rPr>
          <w:bCs/>
        </w:rPr>
      </w:pPr>
      <w:r>
        <w:rPr>
          <w:bCs/>
        </w:rPr>
        <w:t>Плановые проверки проводятся не чаще чем один раз в три года, на основании разрабатываемых органами муниципального контроля в соответствии с их полномочиями ежегодных планов.</w:t>
      </w:r>
    </w:p>
    <w:p w:rsidR="00763190" w:rsidRDefault="000719B8">
      <w:pPr>
        <w:shd w:val="clear" w:color="auto" w:fill="FFFFFF"/>
        <w:ind w:firstLine="540"/>
        <w:jc w:val="both"/>
      </w:pPr>
      <w:r>
        <w:rPr>
          <w:bCs/>
        </w:rPr>
        <w:t>Плановая проверка проводится в форме документарной проверки и (или) выездной проверки.</w:t>
      </w:r>
    </w:p>
    <w:p w:rsidR="00763190" w:rsidRDefault="000719B8">
      <w:pPr>
        <w:widowControl w:val="0"/>
        <w:autoSpaceDE w:val="0"/>
        <w:ind w:firstLine="720"/>
        <w:jc w:val="both"/>
      </w:pPr>
      <w:r>
        <w:t>3.2.2. Должностное лицо органа муниципального контроля составляет проект плана проверок по типовой форме, в который могут быть включены юридические лица, индивидуальные предприниматели, в отношении которых установлен факт истечения трех лет со дня:</w:t>
      </w:r>
    </w:p>
    <w:p w:rsidR="00763190" w:rsidRDefault="000719B8">
      <w:pPr>
        <w:widowControl w:val="0"/>
        <w:autoSpaceDE w:val="0"/>
        <w:ind w:firstLine="720"/>
        <w:jc w:val="both"/>
      </w:pPr>
      <w:r>
        <w:t>- государственной регистрации юридического лица, индивидуального предпринимателя;</w:t>
      </w:r>
    </w:p>
    <w:p w:rsidR="00763190" w:rsidRDefault="000719B8">
      <w:pPr>
        <w:widowControl w:val="0"/>
        <w:autoSpaceDE w:val="0"/>
        <w:ind w:firstLine="720"/>
        <w:jc w:val="both"/>
      </w:pPr>
      <w:r>
        <w:t>- окончания проведения последней плановой проверки юридического лица, индивидуального предпринимателя;</w:t>
      </w:r>
    </w:p>
    <w:p w:rsidR="00763190" w:rsidRDefault="000719B8">
      <w:pPr>
        <w:widowControl w:val="0"/>
        <w:autoSpaceDE w:val="0"/>
        <w:ind w:firstLine="720"/>
        <w:jc w:val="both"/>
      </w:pPr>
      <w:proofErr w:type="gramStart"/>
      <w: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63190" w:rsidRDefault="000719B8">
      <w:pPr>
        <w:widowControl w:val="0"/>
        <w:autoSpaceDE w:val="0"/>
        <w:ind w:firstLine="720"/>
        <w:jc w:val="both"/>
      </w:pPr>
      <w:r>
        <w:t xml:space="preserve">3.2.3. Проект ежегодного плана проведения проверок и сопроводительное письмо в органы прокуратуры направляется на согласование руководителю органа муниципального контроля. Сопроводительное письмо, подписанное Главой </w:t>
      </w:r>
      <w:r w:rsidR="004B1CF5">
        <w:t>Малиновараккского</w:t>
      </w:r>
      <w:r>
        <w:t xml:space="preserve"> поселения с проектом плана проведения плановых проверок в срок до 1 сентября года, предшествующего году проведения плановых проверок, направляется для согласования в прокуратуру </w:t>
      </w:r>
      <w:r w:rsidR="00960929">
        <w:t xml:space="preserve">Лоухского </w:t>
      </w:r>
      <w:r>
        <w:t>района.</w:t>
      </w:r>
    </w:p>
    <w:p w:rsidR="00763190" w:rsidRDefault="000719B8">
      <w:pPr>
        <w:widowControl w:val="0"/>
        <w:autoSpaceDE w:val="0"/>
        <w:ind w:firstLine="720"/>
        <w:jc w:val="both"/>
      </w:pPr>
      <w:r>
        <w:t xml:space="preserve">3.2.4. Органы прокуратуры рассматривают проекты ежегодных планов проведения плановых проверок и в срок до 1 октября года вносят предложения руководителю органа муниципального контроля. </w:t>
      </w:r>
    </w:p>
    <w:p w:rsidR="00763190" w:rsidRDefault="000719B8">
      <w:pPr>
        <w:autoSpaceDE w:val="0"/>
        <w:ind w:firstLine="709"/>
        <w:jc w:val="both"/>
      </w:pPr>
      <w:r>
        <w:t xml:space="preserve">3.2.5. Орган муниципального контроля рассматривает предложения органов прокуратуры и по итогам их рассмотрения в срок до 1 ноября года, предшествующего году проведения плановых проверок, направляется в прокуратуру </w:t>
      </w:r>
      <w:r w:rsidR="00960929">
        <w:t xml:space="preserve">Лоухского </w:t>
      </w:r>
      <w:r>
        <w:t xml:space="preserve">района утвержденный ежегодный план проведения плановых проверок. </w:t>
      </w:r>
    </w:p>
    <w:p w:rsidR="00763190" w:rsidRDefault="000719B8">
      <w:pPr>
        <w:widowControl w:val="0"/>
        <w:autoSpaceDE w:val="0"/>
        <w:ind w:firstLine="720"/>
        <w:jc w:val="both"/>
      </w:pPr>
      <w:bookmarkStart w:id="3" w:name="sub_43"/>
      <w:r>
        <w:t>3.2.6.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поселения в сети Интернет в течение одного рабочего дня.</w:t>
      </w:r>
    </w:p>
    <w:p w:rsidR="00763190" w:rsidRDefault="000719B8">
      <w:pPr>
        <w:autoSpaceDE w:val="0"/>
        <w:ind w:firstLine="540"/>
        <w:jc w:val="both"/>
      </w:pPr>
      <w:r>
        <w:t>3.2.7. Исполнение муниципальной функции предусмотренной настоящим Административным регламентом осуществляется должностными лицами Администрации поселения.</w:t>
      </w:r>
    </w:p>
    <w:p w:rsidR="00763190" w:rsidRDefault="000719B8">
      <w:pPr>
        <w:autoSpaceDE w:val="0"/>
        <w:ind w:firstLine="540"/>
        <w:jc w:val="both"/>
      </w:pPr>
      <w:r>
        <w:t xml:space="preserve"> Должностными лицами органа муниципального контроля, уполномоченными на осуществление муниципального контроля в указанной сфере, являются:</w:t>
      </w:r>
    </w:p>
    <w:p w:rsidR="00763190" w:rsidRDefault="000719B8">
      <w:pPr>
        <w:autoSpaceDE w:val="0"/>
        <w:ind w:firstLine="540"/>
        <w:jc w:val="both"/>
      </w:pPr>
      <w:r>
        <w:t>- уполномоченные должностные лица Администрации поселения;</w:t>
      </w:r>
    </w:p>
    <w:p w:rsidR="00763190" w:rsidRDefault="000719B8">
      <w:pPr>
        <w:widowControl w:val="0"/>
        <w:autoSpaceDE w:val="0"/>
        <w:ind w:firstLine="720"/>
        <w:jc w:val="both"/>
      </w:pPr>
      <w:bookmarkStart w:id="4" w:name="sub_44"/>
      <w:bookmarkEnd w:id="3"/>
      <w:r>
        <w:t>3.2.8. Результатом осуществления административной процедуры является размещенный на официальном сайте Администрации поселения в сети Интернет либо опубликованный в официальном печатном издании.</w:t>
      </w:r>
      <w:bookmarkEnd w:id="4"/>
    </w:p>
    <w:p w:rsidR="00763190" w:rsidRDefault="000719B8">
      <w:pPr>
        <w:widowControl w:val="0"/>
        <w:autoSpaceDE w:val="0"/>
        <w:ind w:firstLine="720"/>
        <w:jc w:val="both"/>
      </w:pPr>
      <w:r>
        <w:t>.2.9. Максимальный срок осуществления указанной административной процедуры – шестьдесят рабочих дней.</w:t>
      </w:r>
      <w:bookmarkStart w:id="5" w:name="sub_217"/>
    </w:p>
    <w:p w:rsidR="00763190" w:rsidRDefault="000719B8">
      <w:pPr>
        <w:ind w:firstLine="720"/>
        <w:jc w:val="both"/>
      </w:pPr>
      <w:r>
        <w:t>3.3. Прием и регистрация обращений и заявлений.</w:t>
      </w:r>
    </w:p>
    <w:p w:rsidR="00763190" w:rsidRDefault="000719B8">
      <w:pPr>
        <w:widowControl w:val="0"/>
        <w:autoSpaceDE w:val="0"/>
        <w:ind w:firstLine="720"/>
        <w:jc w:val="both"/>
      </w:pPr>
      <w:bookmarkStart w:id="6" w:name="sub_46"/>
      <w:bookmarkEnd w:id="5"/>
      <w:r>
        <w:t>3.3.1. Основанием для начала процедуры приема и регистрации обращений и заявлений, является поступление:</w:t>
      </w:r>
    </w:p>
    <w:bookmarkEnd w:id="6"/>
    <w:p w:rsidR="00763190" w:rsidRDefault="000719B8">
      <w:pPr>
        <w:widowControl w:val="0"/>
        <w:autoSpaceDE w:val="0"/>
        <w:ind w:firstLine="720"/>
        <w:jc w:val="both"/>
      </w:pPr>
      <w:r>
        <w:t>- требования прокурора о проведении проверки;</w:t>
      </w:r>
    </w:p>
    <w:p w:rsidR="00763190" w:rsidRDefault="000719B8">
      <w:pPr>
        <w:widowControl w:val="0"/>
        <w:autoSpaceDE w:val="0"/>
        <w:ind w:firstLine="720"/>
        <w:jc w:val="both"/>
      </w:pPr>
      <w:r>
        <w:t>-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w:t>
      </w:r>
    </w:p>
    <w:p w:rsidR="00763190" w:rsidRDefault="000719B8">
      <w:pPr>
        <w:widowControl w:val="0"/>
        <w:autoSpaceDE w:val="0"/>
        <w:ind w:firstLine="720"/>
        <w:jc w:val="both"/>
      </w:pPr>
      <w:bookmarkStart w:id="7" w:name="sub_47"/>
      <w:r>
        <w:t xml:space="preserve">3.3.2.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w:t>
      </w:r>
      <w:r>
        <w:lastRenderedPageBreak/>
        <w:t>документы в соответствии с установленными правилами делопроизводства.</w:t>
      </w:r>
    </w:p>
    <w:p w:rsidR="00763190" w:rsidRDefault="000719B8">
      <w:pPr>
        <w:widowControl w:val="0"/>
        <w:autoSpaceDE w:val="0"/>
        <w:ind w:firstLine="720"/>
        <w:jc w:val="both"/>
      </w:pPr>
      <w:bookmarkStart w:id="8" w:name="sub_48"/>
      <w:bookmarkEnd w:id="7"/>
      <w:r>
        <w:t>3.3.3. При личном обращении специалист Администрации поселения устанавливает предмет обращения, проверяет документ, удостоверяющий личность заявителя, предлагает составить заявление с указанием фактов.</w:t>
      </w:r>
    </w:p>
    <w:p w:rsidR="00763190" w:rsidRDefault="000719B8">
      <w:pPr>
        <w:widowControl w:val="0"/>
        <w:autoSpaceDE w:val="0"/>
        <w:ind w:firstLine="720"/>
        <w:jc w:val="both"/>
      </w:pPr>
      <w:bookmarkStart w:id="9" w:name="sub_49"/>
      <w:bookmarkEnd w:id="8"/>
      <w:r>
        <w:t>3.3.4. При обращении посредством телефонной связи должностное лицо органа муниципального контроля устанавливает предмет обращения, фамилию заявителя и почтовый адрес, по которому должен быть направлен ответ, фиксирует указанные сведения в журнале регистрации жалоб и заявлений.</w:t>
      </w:r>
    </w:p>
    <w:p w:rsidR="00763190" w:rsidRDefault="000719B8">
      <w:pPr>
        <w:widowControl w:val="0"/>
        <w:autoSpaceDE w:val="0"/>
        <w:ind w:firstLine="720"/>
        <w:jc w:val="both"/>
      </w:pPr>
      <w:bookmarkStart w:id="10" w:name="sub_50"/>
      <w:bookmarkEnd w:id="9"/>
      <w:r>
        <w:t>3.3.5. Должностное лицо органа муниципального контроля проверяет обращения и заявления на соответствие следующим требованиям:</w:t>
      </w:r>
    </w:p>
    <w:bookmarkEnd w:id="10"/>
    <w:p w:rsidR="00763190" w:rsidRDefault="000719B8">
      <w:pPr>
        <w:widowControl w:val="0"/>
        <w:autoSpaceDE w:val="0"/>
        <w:ind w:firstLine="720"/>
        <w:jc w:val="both"/>
      </w:pPr>
      <w: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763190" w:rsidRDefault="000719B8">
      <w:pPr>
        <w:widowControl w:val="0"/>
        <w:autoSpaceDE w:val="0"/>
        <w:ind w:firstLine="720"/>
        <w:jc w:val="both"/>
      </w:pPr>
      <w:r>
        <w:t xml:space="preserve">- наличие сведений о фактах, указанных в </w:t>
      </w:r>
      <w:hyperlink w:anchor="sub_46" w:history="1">
        <w:r>
          <w:rPr>
            <w:rStyle w:val="a5"/>
            <w:bCs/>
          </w:rPr>
          <w:t>пункте </w:t>
        </w:r>
      </w:hyperlink>
      <w:r>
        <w:t>3.3.1. настоящего Административного регламента;</w:t>
      </w:r>
    </w:p>
    <w:p w:rsidR="00763190" w:rsidRDefault="000719B8">
      <w:pPr>
        <w:widowControl w:val="0"/>
        <w:autoSpaceDE w:val="0"/>
        <w:ind w:firstLine="720"/>
        <w:jc w:val="both"/>
      </w:pPr>
      <w:r>
        <w:t>- соответствие предмета обращения полномочиям уполномоченного органа.</w:t>
      </w:r>
    </w:p>
    <w:p w:rsidR="00763190" w:rsidRDefault="000719B8">
      <w:pPr>
        <w:widowControl w:val="0"/>
        <w:autoSpaceDE w:val="0"/>
        <w:ind w:firstLine="720"/>
        <w:jc w:val="both"/>
      </w:pPr>
      <w:bookmarkStart w:id="11" w:name="sub_51"/>
      <w:r>
        <w:t xml:space="preserve">3.3.6. Специалист, ответственный за регистрацию, передает требование прокурора Главе поселения. Обращения и заявления передаются Главе поселения при соответствии их требованиям, указанным в пункте 3.3.1. настоящего Административного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предоставления муниципальной услуги «Рассмотрение обращений граждан в Администрацию </w:t>
      </w:r>
      <w:r w:rsidR="004B1CF5">
        <w:t>Малиновараккского</w:t>
      </w:r>
      <w:r>
        <w:t xml:space="preserve"> сельского поселения».</w:t>
      </w:r>
    </w:p>
    <w:p w:rsidR="00763190" w:rsidRDefault="000719B8">
      <w:pPr>
        <w:widowControl w:val="0"/>
        <w:autoSpaceDE w:val="0"/>
        <w:ind w:firstLine="720"/>
        <w:jc w:val="both"/>
      </w:pPr>
      <w:bookmarkStart w:id="12" w:name="sub_52"/>
      <w:bookmarkEnd w:id="11"/>
      <w:r>
        <w:t>3.3.7. Глава поселения  рассматривает требование прокурора, обращение и заявление передает специалисту уполномоченного органа с соответствующим поручением.</w:t>
      </w:r>
    </w:p>
    <w:p w:rsidR="00763190" w:rsidRDefault="000719B8">
      <w:pPr>
        <w:widowControl w:val="0"/>
        <w:autoSpaceDE w:val="0"/>
        <w:ind w:firstLine="720"/>
        <w:jc w:val="both"/>
      </w:pPr>
      <w:bookmarkStart w:id="13" w:name="sub_53"/>
      <w:bookmarkEnd w:id="12"/>
      <w:r>
        <w:t>3.3.8. Результатом исполнения административной процедуры является поручение Главы поселения о подготовке решения о проведении проверки.</w:t>
      </w:r>
    </w:p>
    <w:p w:rsidR="00763190" w:rsidRDefault="000719B8">
      <w:pPr>
        <w:widowControl w:val="0"/>
        <w:autoSpaceDE w:val="0"/>
        <w:ind w:firstLine="720"/>
        <w:jc w:val="both"/>
      </w:pPr>
      <w:bookmarkStart w:id="14" w:name="sub_55"/>
      <w:bookmarkEnd w:id="13"/>
      <w:r>
        <w:t>3.3.9. Максимальный срок исполнения указанной административной процедуры - два рабочих дня.</w:t>
      </w:r>
      <w:bookmarkStart w:id="15" w:name="sub_218"/>
      <w:bookmarkEnd w:id="14"/>
    </w:p>
    <w:p w:rsidR="00763190" w:rsidRDefault="000719B8">
      <w:pPr>
        <w:widowControl w:val="0"/>
        <w:autoSpaceDE w:val="0"/>
        <w:ind w:firstLine="720"/>
        <w:jc w:val="both"/>
      </w:pPr>
      <w:r>
        <w:t>3.4. Подготовка решения о проведении проверки.</w:t>
      </w:r>
    </w:p>
    <w:p w:rsidR="00763190" w:rsidRDefault="000719B8">
      <w:pPr>
        <w:ind w:firstLine="720"/>
        <w:jc w:val="both"/>
      </w:pPr>
      <w:r>
        <w:t>3.4.1. Основаниями для подготовки решения о проведении проверки, являются:</w:t>
      </w:r>
    </w:p>
    <w:p w:rsidR="00763190" w:rsidRDefault="000719B8">
      <w:pPr>
        <w:widowControl w:val="0"/>
        <w:autoSpaceDE w:val="0"/>
        <w:ind w:firstLine="720"/>
        <w:jc w:val="both"/>
      </w:pPr>
      <w:r>
        <w:t>- наступление даты, на семь дней предшествующей дате проведения плановой проверки;</w:t>
      </w:r>
    </w:p>
    <w:p w:rsidR="00763190" w:rsidRDefault="000719B8">
      <w:pPr>
        <w:widowControl w:val="0"/>
        <w:autoSpaceDE w:val="0"/>
        <w:ind w:firstLine="720"/>
        <w:jc w:val="both"/>
      </w:pPr>
      <w:r>
        <w:t>- наступление даты, на семь дней предшествующей сроку истечения исполнения субъектом проверки ранее выданного предписания об устранении выявленных нарушений требований;</w:t>
      </w:r>
    </w:p>
    <w:p w:rsidR="00763190" w:rsidRDefault="000719B8">
      <w:pPr>
        <w:widowControl w:val="0"/>
        <w:autoSpaceDE w:val="0"/>
        <w:ind w:firstLine="720"/>
        <w:jc w:val="both"/>
      </w:pPr>
      <w:r>
        <w:t>- поступление специалисту уполномоченного органа, ответственному за подготовку решения о проведении проверки, от Главы поселения требования прокурора, заявления или обращения с поручением о подготовке решения о проведении проверки;</w:t>
      </w:r>
    </w:p>
    <w:p w:rsidR="00763190" w:rsidRDefault="000719B8">
      <w:pPr>
        <w:widowControl w:val="0"/>
        <w:autoSpaceDE w:val="0"/>
        <w:ind w:firstLine="720"/>
        <w:jc w:val="both"/>
      </w:pPr>
      <w:r>
        <w:t>- в отношении принятия решения о выездной проверке - поступление специалисту уполномоченного органа,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уполномоченного органа.</w:t>
      </w:r>
    </w:p>
    <w:p w:rsidR="00763190" w:rsidRDefault="000719B8">
      <w:pPr>
        <w:widowControl w:val="0"/>
        <w:autoSpaceDE w:val="0"/>
        <w:ind w:firstLine="720"/>
        <w:jc w:val="both"/>
      </w:pPr>
      <w:r>
        <w:t>3.4.5. Специалист уполномоченного органа, в случае подготовки решения о проведении внеплановой проверки, по результатам рассмотрения изложенных в заявлении или обращении фактов устанавливает:</w:t>
      </w:r>
    </w:p>
    <w:p w:rsidR="00763190" w:rsidRDefault="000719B8">
      <w:pPr>
        <w:widowControl w:val="0"/>
        <w:autoSpaceDE w:val="0"/>
        <w:ind w:firstLine="720"/>
        <w:jc w:val="both"/>
      </w:pPr>
      <w:r>
        <w:t>- необходимость принятия неотложных мер при проведении проверки;</w:t>
      </w:r>
    </w:p>
    <w:p w:rsidR="00763190" w:rsidRDefault="000719B8">
      <w:pPr>
        <w:widowControl w:val="0"/>
        <w:autoSpaceDE w:val="0"/>
        <w:ind w:firstLine="720"/>
        <w:jc w:val="both"/>
      </w:pPr>
      <w:r>
        <w:t>- устанавливает возможность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763190" w:rsidRDefault="000719B8">
      <w:pPr>
        <w:widowControl w:val="0"/>
        <w:autoSpaceDE w:val="0"/>
        <w:ind w:firstLine="720"/>
        <w:jc w:val="both"/>
      </w:pPr>
      <w:r>
        <w:t>3.4.6. Специалист уполномоченного органа готовит проект решения о проведении выездной проверки в форме распоряжения:</w:t>
      </w:r>
    </w:p>
    <w:p w:rsidR="00763190" w:rsidRDefault="000719B8">
      <w:pPr>
        <w:widowControl w:val="0"/>
        <w:autoSpaceDE w:val="0"/>
        <w:ind w:firstLine="720"/>
        <w:jc w:val="both"/>
      </w:pPr>
      <w:r>
        <w:t>- при наличии акта проверки, содержащего сведения о недостаточности информации для произведения оценки соответствия обязательным требованиям;</w:t>
      </w:r>
    </w:p>
    <w:p w:rsidR="00763190" w:rsidRDefault="000719B8">
      <w:pPr>
        <w:widowControl w:val="0"/>
        <w:autoSpaceDE w:val="0"/>
        <w:ind w:firstLine="720"/>
        <w:jc w:val="both"/>
      </w:pPr>
      <w:r>
        <w:lastRenderedPageBreak/>
        <w:t>- при обнаружении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63190" w:rsidRDefault="000719B8">
      <w:pPr>
        <w:widowControl w:val="0"/>
        <w:autoSpaceDE w:val="0"/>
        <w:ind w:firstLine="720"/>
        <w:jc w:val="both"/>
      </w:pPr>
      <w:r>
        <w:t>- при указании в плане проверок выездной проверки;</w:t>
      </w:r>
    </w:p>
    <w:p w:rsidR="00763190" w:rsidRDefault="000719B8">
      <w:pPr>
        <w:widowControl w:val="0"/>
        <w:autoSpaceDE w:val="0"/>
        <w:ind w:firstLine="720"/>
        <w:jc w:val="both"/>
      </w:pPr>
      <w:r>
        <w:t>- при установлении невозможности оценить исполнение субъектом проверки ранее выданного предписания об устранении выявленных нарушений  законодательства без проведения выездной проверки.</w:t>
      </w:r>
    </w:p>
    <w:p w:rsidR="00763190" w:rsidRDefault="000719B8">
      <w:pPr>
        <w:widowControl w:val="0"/>
        <w:autoSpaceDE w:val="0"/>
        <w:ind w:firstLine="720"/>
        <w:jc w:val="both"/>
      </w:pPr>
      <w:r>
        <w:t>3.4.7. Во всех остальных случаях специалист уполномоченного органа готовит проект решения о проведении документарной проверки в форме распоряжения.</w:t>
      </w:r>
    </w:p>
    <w:p w:rsidR="00763190" w:rsidRDefault="000719B8">
      <w:pPr>
        <w:widowControl w:val="0"/>
        <w:autoSpaceDE w:val="0"/>
        <w:ind w:firstLine="720"/>
        <w:jc w:val="both"/>
      </w:pPr>
      <w:r>
        <w:t>3.4.8. 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специалист уполномоченного органа дополнительно готовит проект заявления о согласовании проведения проверки с органом прокуратуры на основании типовой формы.</w:t>
      </w:r>
    </w:p>
    <w:p w:rsidR="00763190" w:rsidRDefault="000719B8">
      <w:pPr>
        <w:widowControl w:val="0"/>
        <w:autoSpaceDE w:val="0"/>
        <w:ind w:firstLine="720"/>
        <w:jc w:val="both"/>
      </w:pPr>
      <w:bookmarkStart w:id="16" w:name="sub_63"/>
      <w:r>
        <w:t>3.4.9. Специалист уполномоченного органа передает подготовленные проекты распоряжения о проведении проверки, заявление о согласовании с органами прокуратуры руководителю уполномоченного органа.</w:t>
      </w:r>
    </w:p>
    <w:bookmarkEnd w:id="16"/>
    <w:p w:rsidR="00763190" w:rsidRDefault="000719B8">
      <w:pPr>
        <w:widowControl w:val="0"/>
        <w:autoSpaceDE w:val="0"/>
        <w:ind w:firstLine="720"/>
        <w:jc w:val="both"/>
      </w:pPr>
      <w:r>
        <w:t>3.4.10. Руководитель уполномоченного органа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уполномоченного органа.</w:t>
      </w:r>
    </w:p>
    <w:p w:rsidR="00763190" w:rsidRDefault="000719B8">
      <w:pPr>
        <w:widowControl w:val="0"/>
        <w:autoSpaceDE w:val="0"/>
        <w:ind w:firstLine="720"/>
        <w:jc w:val="both"/>
      </w:pPr>
      <w:bookmarkStart w:id="17" w:name="sub_65"/>
      <w:r>
        <w:t>3.4.11. В случае если проект распоряжения о проведении проверок и проекты соответствующих документов не соответствует законодательству, руководитель уполномоченного органа возвращает их специалисту уполномоченного органа, для приведения их в соответствие с требованиями законодательства с указанием причины возврата. Специалист уполномоченного органа должен привести документы в соответствие с требованиями законодательства и направить его руководителю уполномоченного органа для повторного рассмотрения и принятия соответствующего решения.</w:t>
      </w:r>
    </w:p>
    <w:p w:rsidR="00763190" w:rsidRDefault="000719B8">
      <w:pPr>
        <w:widowControl w:val="0"/>
        <w:autoSpaceDE w:val="0"/>
        <w:ind w:firstLine="720"/>
        <w:jc w:val="both"/>
      </w:pPr>
      <w:bookmarkStart w:id="18" w:name="sub_66"/>
      <w:bookmarkEnd w:id="17"/>
      <w:r>
        <w:t>3.4.12. Руководитель уполномоченного органа передает распоряжение о проведении проверки, заявление о согласовании с органами прокуратуры специалисту уполномоченного органа.</w:t>
      </w:r>
    </w:p>
    <w:bookmarkEnd w:id="18"/>
    <w:p w:rsidR="00763190" w:rsidRDefault="000719B8">
      <w:pPr>
        <w:widowControl w:val="0"/>
        <w:autoSpaceDE w:val="0"/>
        <w:ind w:firstLine="720"/>
        <w:jc w:val="both"/>
      </w:pPr>
      <w:r>
        <w:t>3.4.13. Специалист уполномоченного органа передает копию распоряжения о проведении проверки специалисту, ответственному за делопроизводство, для направления субъекту проверки.</w:t>
      </w:r>
    </w:p>
    <w:p w:rsidR="00763190" w:rsidRDefault="000719B8">
      <w:pPr>
        <w:widowControl w:val="0"/>
        <w:autoSpaceDE w:val="0"/>
        <w:ind w:firstLine="720"/>
        <w:jc w:val="both"/>
      </w:pPr>
      <w:r>
        <w:t>3.4.13. 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p>
    <w:p w:rsidR="00763190" w:rsidRDefault="000719B8">
      <w:pPr>
        <w:widowControl w:val="0"/>
        <w:autoSpaceDE w:val="0"/>
        <w:ind w:firstLine="720"/>
        <w:jc w:val="both"/>
      </w:pPr>
      <w:r>
        <w:t xml:space="preserve">3.4.14. О проведении плановой проверки субъект проверки уведомляется не позднее чем </w:t>
      </w:r>
      <w:proofErr w:type="gramStart"/>
      <w:r>
        <w:t>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w:t>
      </w:r>
      <w:proofErr w:type="gramEnd"/>
      <w:r>
        <w:t xml:space="preserve"> о вручении или иным доступным способом.</w:t>
      </w:r>
    </w:p>
    <w:p w:rsidR="00763190" w:rsidRDefault="000719B8">
      <w:pPr>
        <w:widowControl w:val="0"/>
        <w:autoSpaceDE w:val="0"/>
        <w:ind w:firstLine="720"/>
        <w:jc w:val="both"/>
      </w:pPr>
      <w:r>
        <w:t xml:space="preserve">3.4.15. В случае выявления фактов, указанных в </w:t>
      </w:r>
      <w:hyperlink w:anchor="sub_61" w:history="1">
        <w:r>
          <w:rPr>
            <w:rStyle w:val="a5"/>
            <w:bCs/>
          </w:rPr>
          <w:t>пункте 3.4.8.,</w:t>
        </w:r>
      </w:hyperlink>
      <w:r>
        <w:t xml:space="preserve"> специалист уполномоченного органа:</w:t>
      </w:r>
    </w:p>
    <w:p w:rsidR="00763190" w:rsidRDefault="000719B8">
      <w:pPr>
        <w:widowControl w:val="0"/>
        <w:autoSpaceDE w:val="0"/>
        <w:ind w:firstLine="720"/>
        <w:jc w:val="both"/>
      </w:pPr>
      <w:r>
        <w:t xml:space="preserve">- формирует пакет документов для направления в орган прокуратуры по месту осуществления деятельности </w:t>
      </w:r>
      <w:hyperlink w:anchor="sub_112" w:history="1">
        <w:r>
          <w:rPr>
            <w:rStyle w:val="a5"/>
            <w:bCs/>
          </w:rPr>
          <w:t>субъекта</w:t>
        </w:r>
      </w:hyperlink>
      <w:r>
        <w:rPr>
          <w:b/>
        </w:rPr>
        <w:t xml:space="preserve"> </w:t>
      </w:r>
      <w:r>
        <w:t>проверки, в состав которого входит заявление о согласовании проведения внеплановой выездной проверки,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763190" w:rsidRDefault="000719B8">
      <w:pPr>
        <w:widowControl w:val="0"/>
        <w:autoSpaceDE w:val="0"/>
        <w:ind w:firstLine="720"/>
        <w:jc w:val="both"/>
      </w:pPr>
      <w:r>
        <w:t xml:space="preserve">- передает сформированный пакет документов специалисту, ответственному за делопроизводство, для направления в орган прокуратуры по месту осуществления деятельности субъекта проверки заказным почтовым отправлением с уведомлением о вручении или в форме электронного документа, подписанного </w:t>
      </w:r>
      <w:hyperlink r:id="rId13" w:history="1">
        <w:r>
          <w:rPr>
            <w:rStyle w:val="a5"/>
            <w:bCs/>
          </w:rPr>
          <w:t>электронной цифровой подписью</w:t>
        </w:r>
      </w:hyperlink>
      <w:r>
        <w:t>.</w:t>
      </w:r>
    </w:p>
    <w:p w:rsidR="00763190" w:rsidRDefault="000719B8">
      <w:pPr>
        <w:widowControl w:val="0"/>
        <w:autoSpaceDE w:val="0"/>
        <w:ind w:firstLine="720"/>
        <w:jc w:val="both"/>
      </w:pPr>
      <w:r>
        <w:lastRenderedPageBreak/>
        <w:t>3.4.16 Результатом осуществления административной процедуры является распоряжение о проведении проверки, заявление о согласовании с органами прокуратуры.</w:t>
      </w:r>
    </w:p>
    <w:p w:rsidR="00763190" w:rsidRDefault="000719B8">
      <w:pPr>
        <w:widowControl w:val="0"/>
        <w:autoSpaceDE w:val="0"/>
        <w:ind w:firstLine="720"/>
        <w:jc w:val="both"/>
      </w:pPr>
      <w:r>
        <w:t>3.4.17. Максимальный срок осуществления указанной административной процедуры - два рабочих дня.</w:t>
      </w:r>
    </w:p>
    <w:p w:rsidR="00763190" w:rsidRDefault="000719B8">
      <w:pPr>
        <w:widowControl w:val="0"/>
        <w:autoSpaceDE w:val="0"/>
        <w:ind w:firstLine="720"/>
        <w:jc w:val="both"/>
      </w:pPr>
      <w:bookmarkStart w:id="19" w:name="sub_219"/>
      <w:bookmarkEnd w:id="15"/>
      <w:r>
        <w:t>3.5. Проведение документарной проверки</w:t>
      </w:r>
      <w:bookmarkStart w:id="20" w:name="sub_74"/>
      <w:r>
        <w:t>.</w:t>
      </w:r>
    </w:p>
    <w:p w:rsidR="00763190" w:rsidRDefault="000719B8">
      <w:pPr>
        <w:widowControl w:val="0"/>
        <w:autoSpaceDE w:val="0"/>
        <w:ind w:firstLine="720"/>
        <w:jc w:val="both"/>
      </w:pPr>
      <w:r>
        <w:t>3.5.1. Основанием для начала проведения документарной проверки, является получение специалистом уполномоченного органа распоряжения о проведении документарной проверки от руководителя органа муниципального контроля.</w:t>
      </w:r>
    </w:p>
    <w:bookmarkEnd w:id="20"/>
    <w:p w:rsidR="00763190" w:rsidRDefault="000719B8">
      <w:pPr>
        <w:autoSpaceDE w:val="0"/>
        <w:ind w:firstLine="540"/>
        <w:jc w:val="both"/>
      </w:pPr>
      <w:r>
        <w:t xml:space="preserve">3.5.2. Документарная проверка проводится по месту нахождения органа муниципального контроля. 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органа муниципального контроля. </w:t>
      </w:r>
    </w:p>
    <w:p w:rsidR="00763190" w:rsidRDefault="000719B8">
      <w:pPr>
        <w:widowControl w:val="0"/>
        <w:autoSpaceDE w:val="0"/>
        <w:ind w:firstLine="720"/>
        <w:jc w:val="both"/>
      </w:pPr>
      <w:bookmarkStart w:id="21" w:name="sub_76"/>
      <w:r>
        <w:t>3.5.3.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 непосредственно после завершения проверки.</w:t>
      </w:r>
    </w:p>
    <w:bookmarkEnd w:id="21"/>
    <w:p w:rsidR="00763190" w:rsidRDefault="000719B8">
      <w:pPr>
        <w:widowControl w:val="0"/>
        <w:autoSpaceDE w:val="0"/>
        <w:ind w:firstLine="720"/>
        <w:jc w:val="both"/>
      </w:pPr>
      <w:r>
        <w:t xml:space="preserve">3.5.6.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hyperlink r:id="rId14" w:history="1">
        <w:r w:rsidRPr="00960929">
          <w:rPr>
            <w:rStyle w:val="a5"/>
            <w:color w:val="auto"/>
            <w:u w:val="none"/>
          </w:rPr>
          <w:t>распоряжения</w:t>
        </w:r>
      </w:hyperlink>
      <w:r>
        <w:t xml:space="preserve"> органа муниципального контроля о проведении документарной проверки. Передает подготовленный запрос специалисту, ответственному за делопроизводство, для отправки заказным почтовым отправлением с уведомлением о вручении, уведомляет субъект проверки посредством телефонной или электронной связи о направлении запроса.</w:t>
      </w:r>
    </w:p>
    <w:p w:rsidR="00763190" w:rsidRDefault="000719B8">
      <w:pPr>
        <w:autoSpaceDE w:val="0"/>
        <w:ind w:firstLine="540"/>
        <w:jc w:val="both"/>
      </w:pPr>
      <w:r>
        <w:t>3.5.7. Максимальный срок представления документов субъектом проверки составляет десять рабочих дней со дня получения мотивированного запроса.</w:t>
      </w:r>
    </w:p>
    <w:p w:rsidR="00763190" w:rsidRDefault="000719B8">
      <w:pPr>
        <w:widowControl w:val="0"/>
        <w:autoSpaceDE w:val="0"/>
        <w:ind w:firstLine="540"/>
        <w:jc w:val="both"/>
      </w:pPr>
      <w:bookmarkStart w:id="22" w:name="sub_78"/>
      <w:r>
        <w:t>3.5.8. При поступлении ответа на запрос от субъекта проверки специалист уполномоченного органа устанавливает факт соответствия и достаточности представленных документов запросу.</w:t>
      </w:r>
    </w:p>
    <w:p w:rsidR="00763190" w:rsidRDefault="000719B8">
      <w:pPr>
        <w:widowControl w:val="0"/>
        <w:autoSpaceDE w:val="0"/>
        <w:ind w:firstLine="540"/>
        <w:jc w:val="both"/>
      </w:pPr>
      <w:bookmarkStart w:id="23" w:name="sub_79"/>
      <w:bookmarkEnd w:id="22"/>
      <w:r>
        <w:t>3.5.9.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 непосредственно после завершения проверки.</w:t>
      </w:r>
    </w:p>
    <w:bookmarkEnd w:id="23"/>
    <w:p w:rsidR="00763190" w:rsidRDefault="000719B8">
      <w:pPr>
        <w:autoSpaceDE w:val="0"/>
        <w:ind w:firstLine="540"/>
        <w:jc w:val="both"/>
      </w:pPr>
      <w:r>
        <w:t xml:space="preserve">3.5.10. </w:t>
      </w:r>
      <w:proofErr w:type="gramStart"/>
      <w: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roofErr w:type="gramEnd"/>
    </w:p>
    <w:p w:rsidR="00763190" w:rsidRDefault="000719B8">
      <w:pPr>
        <w:autoSpaceDE w:val="0"/>
        <w:ind w:firstLine="540"/>
        <w:jc w:val="both"/>
      </w:pPr>
      <w:r>
        <w:t>3.5.11. Максимальный срок представления пояснения субъектом проверки составляет десять рабочих дней со дня получения мотивированного требования.</w:t>
      </w:r>
    </w:p>
    <w:p w:rsidR="00763190" w:rsidRDefault="000719B8">
      <w:pPr>
        <w:widowControl w:val="0"/>
        <w:autoSpaceDE w:val="0"/>
        <w:ind w:firstLine="540"/>
        <w:jc w:val="both"/>
      </w:pPr>
      <w:bookmarkStart w:id="24" w:name="sub_81"/>
      <w:bookmarkEnd w:id="19"/>
      <w:r>
        <w:t>3.5.12. При поступлении пояснений субъекта проверки в письменной форме специалист уполномоченного органа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w:t>
      </w:r>
    </w:p>
    <w:p w:rsidR="00763190" w:rsidRDefault="000719B8">
      <w:pPr>
        <w:widowControl w:val="0"/>
        <w:autoSpaceDE w:val="0"/>
        <w:ind w:firstLine="540"/>
        <w:jc w:val="both"/>
      </w:pPr>
      <w:bookmarkStart w:id="25" w:name="sub_82"/>
      <w:bookmarkEnd w:id="24"/>
      <w:r>
        <w:t xml:space="preserve">3.5.13. </w:t>
      </w:r>
      <w:proofErr w:type="gramStart"/>
      <w: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десяти рабочих дней ответа на запрос или пояснений в письменной форме от субъекта проверки специалист уполномоченного органа готовит акт проверки непосредственно после завершения проверки, содержащий сведения о недостаточности информации для оценки фактов и готовит решение о проведении внеплановой выездной проверки.</w:t>
      </w:r>
      <w:proofErr w:type="gramEnd"/>
    </w:p>
    <w:p w:rsidR="00763190" w:rsidRDefault="000719B8">
      <w:pPr>
        <w:widowControl w:val="0"/>
        <w:autoSpaceDE w:val="0"/>
        <w:ind w:firstLine="540"/>
        <w:jc w:val="both"/>
      </w:pPr>
      <w:bookmarkStart w:id="26" w:name="sub_83"/>
      <w:bookmarkEnd w:id="25"/>
      <w:r>
        <w:t>3.5.14. Результатом осуществления административной процедуры является акт проверки.</w:t>
      </w:r>
    </w:p>
    <w:p w:rsidR="00763190" w:rsidRDefault="000719B8">
      <w:pPr>
        <w:widowControl w:val="0"/>
        <w:autoSpaceDE w:val="0"/>
        <w:ind w:firstLine="540"/>
        <w:jc w:val="both"/>
      </w:pPr>
      <w:bookmarkStart w:id="27" w:name="sub_84"/>
      <w:bookmarkEnd w:id="26"/>
      <w:r>
        <w:lastRenderedPageBreak/>
        <w:t>3.5.15. Максимальный срок выполнения указанных административных действий и осуществления указанной административной процедуры составляет двадцать рабочих дней.</w:t>
      </w:r>
      <w:bookmarkStart w:id="28" w:name="sub_220"/>
      <w:bookmarkEnd w:id="27"/>
    </w:p>
    <w:p w:rsidR="00763190" w:rsidRDefault="000719B8">
      <w:pPr>
        <w:widowControl w:val="0"/>
        <w:autoSpaceDE w:val="0"/>
        <w:ind w:firstLine="540"/>
        <w:jc w:val="both"/>
      </w:pPr>
      <w:r>
        <w:t>3.6. Проведение выездной проверки</w:t>
      </w:r>
      <w:bookmarkStart w:id="29" w:name="sub_85"/>
      <w:r>
        <w:t>.</w:t>
      </w:r>
    </w:p>
    <w:p w:rsidR="00763190" w:rsidRDefault="000719B8">
      <w:pPr>
        <w:widowControl w:val="0"/>
        <w:autoSpaceDE w:val="0"/>
        <w:ind w:firstLine="540"/>
        <w:jc w:val="both"/>
      </w:pPr>
      <w:r>
        <w:t xml:space="preserve">3.6.1. </w:t>
      </w:r>
      <w:proofErr w:type="gramStart"/>
      <w:r>
        <w:t>Основанием для начала проведения выездной проверки, является получение специалистом уполномоченного органа распоряжения о проведении плановой выездной проверки от руководителя органа муниципального контроля,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 момент совершения нарушений.</w:t>
      </w:r>
      <w:proofErr w:type="gramEnd"/>
    </w:p>
    <w:bookmarkEnd w:id="29"/>
    <w:p w:rsidR="00763190" w:rsidRDefault="000719B8">
      <w:pPr>
        <w:autoSpaceDE w:val="0"/>
        <w:ind w:firstLine="540"/>
        <w:jc w:val="both"/>
      </w:pPr>
      <w:r>
        <w:t>3.6.2. Выездная проверка проводится по месту фактического осуществления деятельности субъекта проверки, если при документарной проверке не представляется возможным:</w:t>
      </w:r>
    </w:p>
    <w:p w:rsidR="00763190" w:rsidRDefault="000719B8">
      <w:pPr>
        <w:autoSpaceDE w:val="0"/>
        <w:ind w:firstLine="540"/>
        <w:jc w:val="both"/>
      </w:pPr>
      <w:r>
        <w:t>- удостовериться в полноте и достоверности сведений, содержащихся в документах субъекта проверки;</w:t>
      </w:r>
    </w:p>
    <w:p w:rsidR="00763190" w:rsidRDefault="000719B8">
      <w:pPr>
        <w:autoSpaceDE w:val="0"/>
        <w:ind w:firstLine="540"/>
        <w:jc w:val="both"/>
      </w:pPr>
      <w:r>
        <w:t>- оценить соответствие деятельности субъекта проверки обязательным требованиям без проведения мероприятий по контролю, для проведения которых требуется организация выездной проверки.</w:t>
      </w:r>
    </w:p>
    <w:p w:rsidR="00763190" w:rsidRDefault="000719B8">
      <w:pPr>
        <w:autoSpaceDE w:val="0"/>
        <w:ind w:firstLine="540"/>
        <w:jc w:val="both"/>
      </w:pPr>
      <w:r>
        <w:t xml:space="preserve">3.6.3. </w:t>
      </w:r>
      <w:proofErr w:type="gramStart"/>
      <w:r>
        <w:t>Выездная проверка начинается с предъявления служебного удостоверения должностного лица, осуществляющего муниципальный контроль, ознакомления субъекта проверки или его законного представителя под подпись с распоряжением о проведении выездной проверки, с полномочиями проводящих выездную проверку, а также с целями, основаниями проведения выездной проверки, представителями экспертных организаций, привлекаемых к выездной проверке, со сроками и с условиями ее проведения</w:t>
      </w:r>
      <w:bookmarkEnd w:id="28"/>
      <w:r>
        <w:t>.</w:t>
      </w:r>
      <w:proofErr w:type="gramEnd"/>
    </w:p>
    <w:p w:rsidR="00763190" w:rsidRDefault="000719B8">
      <w:pPr>
        <w:widowControl w:val="0"/>
        <w:autoSpaceDE w:val="0"/>
        <w:ind w:firstLine="540"/>
        <w:jc w:val="both"/>
      </w:pPr>
      <w:bookmarkStart w:id="30" w:name="sub_91"/>
      <w:r>
        <w:t>3.6.4. В случае если рассмотренные сведения и факты позволяют оценить исполнение субъектом проверки обязательных требований, специалист уполномоченного органа производит их оценку и готовит акт проверки в двух экземплярах непосредственно после ее завершения.</w:t>
      </w:r>
    </w:p>
    <w:p w:rsidR="00763190" w:rsidRDefault="000719B8">
      <w:pPr>
        <w:widowControl w:val="0"/>
        <w:autoSpaceDE w:val="0"/>
        <w:ind w:firstLine="540"/>
        <w:jc w:val="both"/>
      </w:pPr>
      <w:bookmarkStart w:id="31" w:name="sub_93"/>
      <w:bookmarkEnd w:id="30"/>
      <w:r>
        <w:t>3.6.5. Результатом исполнения административной процедуры является акт проверки.</w:t>
      </w:r>
    </w:p>
    <w:bookmarkEnd w:id="31"/>
    <w:p w:rsidR="00763190" w:rsidRDefault="000719B8">
      <w:pPr>
        <w:widowControl w:val="0"/>
        <w:autoSpaceDE w:val="0"/>
        <w:ind w:firstLine="540"/>
        <w:jc w:val="both"/>
      </w:pPr>
      <w:r>
        <w:t xml:space="preserve">3.6.6. Максимальный срок выполнения указанных административных действий и исполнения указанной административной процедуры составляет двадцать рабочих дней. </w:t>
      </w:r>
    </w:p>
    <w:p w:rsidR="00763190" w:rsidRDefault="000719B8">
      <w:pPr>
        <w:widowControl w:val="0"/>
        <w:autoSpaceDE w:val="0"/>
        <w:ind w:firstLine="720"/>
        <w:jc w:val="both"/>
      </w:pPr>
      <w:r>
        <w:t xml:space="preserve">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 </w:t>
      </w:r>
    </w:p>
    <w:p w:rsidR="00763190" w:rsidRDefault="000719B8">
      <w:pPr>
        <w:widowControl w:val="0"/>
        <w:autoSpaceDE w:val="0"/>
        <w:ind w:firstLine="720"/>
        <w:jc w:val="both"/>
      </w:pPr>
      <w:proofErr w:type="gramStart"/>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микропредприятий - не более чем на пятнадцать часов.</w:t>
      </w:r>
      <w:proofErr w:type="gramEnd"/>
    </w:p>
    <w:p w:rsidR="00763190" w:rsidRDefault="000719B8">
      <w:pPr>
        <w:autoSpaceDE w:val="0"/>
        <w:ind w:firstLine="540"/>
        <w:jc w:val="both"/>
      </w:pPr>
      <w:r>
        <w:t>3.7. Оформление результатов проверки</w:t>
      </w:r>
    </w:p>
    <w:p w:rsidR="00763190" w:rsidRDefault="000719B8">
      <w:pPr>
        <w:autoSpaceDE w:val="0"/>
        <w:ind w:firstLine="540"/>
        <w:jc w:val="both"/>
      </w:pPr>
      <w:r>
        <w:t xml:space="preserve">3.7.1. Результаты проверки оформляются должностными лицами органа муниципального контроля, проводящими проверку, в форме </w:t>
      </w:r>
      <w:hyperlink r:id="rId15" w:history="1">
        <w:r>
          <w:rPr>
            <w:rStyle w:val="a5"/>
          </w:rPr>
          <w:t>акта</w:t>
        </w:r>
      </w:hyperlink>
      <w:r>
        <w:t>, утвержденного приказом Министерства экономического развития Российской Федерации № 141 от 30 апреля 2009 года.</w:t>
      </w:r>
    </w:p>
    <w:p w:rsidR="00763190" w:rsidRDefault="000719B8">
      <w:pPr>
        <w:autoSpaceDE w:val="0"/>
        <w:ind w:firstLine="540"/>
        <w:jc w:val="both"/>
      </w:pPr>
      <w:r>
        <w:t>3.7.2. В акте проверки указываются:</w:t>
      </w:r>
    </w:p>
    <w:p w:rsidR="00763190" w:rsidRDefault="000719B8">
      <w:pPr>
        <w:autoSpaceDE w:val="0"/>
        <w:ind w:firstLine="540"/>
        <w:jc w:val="both"/>
      </w:pPr>
      <w:r>
        <w:t>- дата, время и место составления акта проверки;</w:t>
      </w:r>
    </w:p>
    <w:p w:rsidR="00763190" w:rsidRDefault="000719B8">
      <w:pPr>
        <w:autoSpaceDE w:val="0"/>
        <w:ind w:firstLine="540"/>
        <w:jc w:val="both"/>
      </w:pPr>
      <w:r>
        <w:t>- наименование органа муниципального контроля;</w:t>
      </w:r>
    </w:p>
    <w:p w:rsidR="00763190" w:rsidRDefault="000719B8">
      <w:pPr>
        <w:autoSpaceDE w:val="0"/>
        <w:ind w:firstLine="540"/>
        <w:jc w:val="both"/>
      </w:pPr>
      <w:r>
        <w:t>- дата и номер распоряжения органа муниципального контроля;</w:t>
      </w:r>
    </w:p>
    <w:p w:rsidR="00763190" w:rsidRDefault="000719B8">
      <w:pPr>
        <w:autoSpaceDE w:val="0"/>
        <w:ind w:firstLine="540"/>
        <w:jc w:val="both"/>
      </w:pPr>
      <w:r>
        <w:t>- фамилия, имя, отчество и должность должностного лица или должностных лиц, проводивших проверку;</w:t>
      </w:r>
    </w:p>
    <w:p w:rsidR="00763190" w:rsidRDefault="000719B8">
      <w:pPr>
        <w:autoSpaceDE w:val="0"/>
        <w:ind w:firstLine="540"/>
        <w:jc w:val="both"/>
      </w:pPr>
      <w:r>
        <w:t xml:space="preserve">- наименование проверяемого субъекта проверки, а также фамилия, имя, отчество должностного лица или уполномоченного представителя субъекта проверки, </w:t>
      </w:r>
      <w:proofErr w:type="gramStart"/>
      <w:r>
        <w:t>присутствовавших</w:t>
      </w:r>
      <w:proofErr w:type="gramEnd"/>
      <w:r>
        <w:t xml:space="preserve"> при проведении проверки;</w:t>
      </w:r>
    </w:p>
    <w:p w:rsidR="00763190" w:rsidRDefault="000719B8">
      <w:pPr>
        <w:autoSpaceDE w:val="0"/>
        <w:ind w:firstLine="540"/>
        <w:jc w:val="both"/>
      </w:pPr>
      <w:r>
        <w:t>- дата, время, продолжительность и место проведения проверки;</w:t>
      </w:r>
    </w:p>
    <w:p w:rsidR="00763190" w:rsidRDefault="000719B8">
      <w:pPr>
        <w:autoSpaceDE w:val="0"/>
        <w:ind w:firstLine="540"/>
        <w:jc w:val="both"/>
      </w:pPr>
      <w:r>
        <w:lastRenderedPageBreak/>
        <w:t>- 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763190" w:rsidRDefault="000719B8">
      <w:pPr>
        <w:autoSpaceDE w:val="0"/>
        <w:ind w:firstLine="540"/>
        <w:jc w:val="both"/>
      </w:pPr>
      <w:proofErr w:type="gramStart"/>
      <w:r>
        <w:t>- сведения об ознакомлении или отказе в ознакомлении с актом проверки должностного лица или уполномоченного представителя субъекта проверки,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roofErr w:type="gramEnd"/>
    </w:p>
    <w:p w:rsidR="00763190" w:rsidRDefault="000719B8">
      <w:pPr>
        <w:autoSpaceDE w:val="0"/>
        <w:ind w:firstLine="540"/>
        <w:jc w:val="both"/>
      </w:pPr>
      <w:r>
        <w:t>- подпись должностного лица или должностных лиц, проводивших проверку.</w:t>
      </w:r>
    </w:p>
    <w:p w:rsidR="00763190" w:rsidRDefault="000719B8">
      <w:pPr>
        <w:autoSpaceDE w:val="0"/>
        <w:ind w:firstLine="540"/>
        <w:jc w:val="both"/>
      </w:pPr>
      <w:r>
        <w:t>3.7.3. Акт проверки оформляется непосредственно после ее завершения в двух экземплярах, один из которых с копиями приложений вручается руководителю или уполномоченному представителю субъекта проверки, под расписку об ознакомлении либо об отказе в ознакомлении с актом проверки. В случае отсутствия руководителя, иного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63190" w:rsidRDefault="000719B8">
      <w:pPr>
        <w:autoSpaceDE w:val="0"/>
        <w:ind w:firstLine="540"/>
        <w:jc w:val="both"/>
      </w:pPr>
      <w:r>
        <w:t xml:space="preserve">3.7.4. К акту проверки прилагаются связанные с результатом проверки документы или их копии, в том числе </w:t>
      </w:r>
    </w:p>
    <w:p w:rsidR="00763190" w:rsidRDefault="000719B8">
      <w:pPr>
        <w:autoSpaceDE w:val="0"/>
        <w:ind w:firstLine="540"/>
        <w:jc w:val="both"/>
      </w:pPr>
      <w:r>
        <w:t xml:space="preserve">- протоколы отбора образцов продукции, проб обследования объектов окружающей среды и объектов производственной среды, </w:t>
      </w:r>
    </w:p>
    <w:p w:rsidR="00763190" w:rsidRDefault="000719B8">
      <w:pPr>
        <w:autoSpaceDE w:val="0"/>
        <w:ind w:firstLine="540"/>
        <w:jc w:val="both"/>
      </w:pPr>
      <w:r>
        <w:t xml:space="preserve">- протоколы или заключения проведенных исследований, испытаний и экспертиз, </w:t>
      </w:r>
    </w:p>
    <w:p w:rsidR="00763190" w:rsidRDefault="000719B8">
      <w:pPr>
        <w:autoSpaceDE w:val="0"/>
        <w:ind w:firstLine="540"/>
        <w:jc w:val="both"/>
      </w:pPr>
      <w:r>
        <w:t xml:space="preserve">- объяснения работников субъекта проверки, на которых возлагается ответственность за нарушение требований, установленных муниципальными правовыми актами, </w:t>
      </w:r>
    </w:p>
    <w:p w:rsidR="00763190" w:rsidRDefault="000719B8">
      <w:pPr>
        <w:autoSpaceDE w:val="0"/>
        <w:ind w:firstLine="540"/>
        <w:jc w:val="both"/>
      </w:pPr>
      <w:r>
        <w:t>- предписания об устранении выявленных нарушений и иные связанные с результатами проверки документы или их копии.</w:t>
      </w:r>
    </w:p>
    <w:p w:rsidR="00763190" w:rsidRDefault="000719B8">
      <w:pPr>
        <w:autoSpaceDE w:val="0"/>
        <w:ind w:firstLine="540"/>
        <w:jc w:val="both"/>
      </w:pPr>
      <w:r>
        <w:t>3.7.5.  Должностное лицо, осуществляющее муниципальный контроль, вносит в журнал учета проверок запись о проведенной проверке.</w:t>
      </w:r>
    </w:p>
    <w:p w:rsidR="00763190" w:rsidRDefault="000719B8">
      <w:pPr>
        <w:autoSpaceDE w:val="0"/>
        <w:ind w:firstLine="540"/>
        <w:jc w:val="both"/>
      </w:pPr>
      <w:r>
        <w:t xml:space="preserve">При отсутствии журнала учета проверок запись об этом вносится в акт проверки. </w:t>
      </w:r>
    </w:p>
    <w:p w:rsidR="00763190" w:rsidRDefault="000719B8">
      <w:pPr>
        <w:autoSpaceDE w:val="0"/>
        <w:ind w:firstLine="540"/>
        <w:jc w:val="both"/>
      </w:pPr>
      <w:r>
        <w:t>3.7.6. При обнаружении в ходе муниципального контроля нарушения требований, установленных муниципальными правовыми актами, субъекту проверки выдается предписание об устранении нарушений с указанием сроков их устранения. Форма предписания установлена Приложением № 2 к настоящему Административному регламенту.</w:t>
      </w:r>
    </w:p>
    <w:p w:rsidR="00763190" w:rsidRDefault="000719B8">
      <w:pPr>
        <w:widowControl w:val="0"/>
        <w:autoSpaceDE w:val="0"/>
        <w:ind w:firstLine="540"/>
        <w:jc w:val="both"/>
      </w:pPr>
      <w:r>
        <w:t xml:space="preserve">3.7.7. </w:t>
      </w:r>
      <w:proofErr w:type="gramStart"/>
      <w:r>
        <w:t>В случае если внеплановая выездная проверка проводилась по согласованию с органом прокуратуры или по требованию прокурора специалист уполномоченного органа передает копию акта проверки специалисту, ответственному за делопроизводство, для направления в орган прокуратуры, принявший решение о согласовании проведения проверки, или предъявивший требование о проведении проверки, в течение пяти рабочих дней со дня составления акта проверки.</w:t>
      </w:r>
      <w:proofErr w:type="gramEnd"/>
    </w:p>
    <w:p w:rsidR="00763190" w:rsidRDefault="000719B8">
      <w:pPr>
        <w:widowControl w:val="0"/>
        <w:autoSpaceDE w:val="0"/>
        <w:ind w:firstLine="540"/>
        <w:jc w:val="both"/>
      </w:pPr>
      <w:bookmarkStart w:id="32" w:name="sub_104"/>
      <w:r>
        <w:t>3.7.8. Результатом осуществления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w:t>
      </w:r>
    </w:p>
    <w:p w:rsidR="00763190" w:rsidRDefault="000719B8">
      <w:pPr>
        <w:widowControl w:val="0"/>
        <w:autoSpaceDE w:val="0"/>
        <w:ind w:firstLine="540"/>
        <w:jc w:val="both"/>
      </w:pPr>
      <w:r>
        <w:t>3.7.9. Максимальный срок подготовки акта по результатам проверки - 1 рабочий день со дня окончания проверки.</w:t>
      </w:r>
    </w:p>
    <w:bookmarkEnd w:id="32"/>
    <w:p w:rsidR="00763190" w:rsidRDefault="000719B8">
      <w:pPr>
        <w:autoSpaceDE w:val="0"/>
        <w:ind w:firstLine="709"/>
        <w:jc w:val="both"/>
        <w:rPr>
          <w:b/>
          <w:bCs/>
        </w:rPr>
      </w:pPr>
      <w:r>
        <w:t xml:space="preserve">Максимальный срок осуществления указанной административной процедуры - шесть рабочих дней. </w:t>
      </w:r>
    </w:p>
    <w:p w:rsidR="00763190" w:rsidRDefault="00763190">
      <w:pPr>
        <w:autoSpaceDE w:val="0"/>
        <w:jc w:val="both"/>
        <w:rPr>
          <w:b/>
          <w:bCs/>
        </w:rPr>
      </w:pPr>
    </w:p>
    <w:p w:rsidR="00763190" w:rsidRDefault="000719B8">
      <w:pPr>
        <w:autoSpaceDE w:val="0"/>
        <w:jc w:val="center"/>
      </w:pPr>
      <w:r>
        <w:rPr>
          <w:b/>
          <w:bCs/>
        </w:rPr>
        <w:t>4. Порядок и формы контроля исполнения муниципальной функции.</w:t>
      </w:r>
    </w:p>
    <w:p w:rsidR="00763190" w:rsidRDefault="00763190">
      <w:pPr>
        <w:pStyle w:val="ConsPlusNormal"/>
        <w:widowControl/>
        <w:ind w:firstLine="540"/>
        <w:jc w:val="both"/>
        <w:rPr>
          <w:rFonts w:ascii="Times New Roman" w:hAnsi="Times New Roman" w:cs="Times New Roman"/>
          <w:sz w:val="24"/>
          <w:szCs w:val="24"/>
        </w:rPr>
      </w:pPr>
    </w:p>
    <w:p w:rsidR="00763190" w:rsidRDefault="000719B8">
      <w:pPr>
        <w:pStyle w:val="ConsPlusNormal"/>
        <w:widowControl/>
        <w:ind w:firstLine="540"/>
        <w:jc w:val="both"/>
      </w:pPr>
      <w:r>
        <w:rPr>
          <w:rFonts w:ascii="Times New Roman" w:hAnsi="Times New Roman" w:cs="Times New Roman"/>
          <w:sz w:val="24"/>
          <w:szCs w:val="24"/>
        </w:rPr>
        <w:lastRenderedPageBreak/>
        <w:t>4.1. Текущий контроль надлежащего исполнения служебных обязанностей при проведении проверок, соблюдения процедур проведения проверок (далее - текущий контроль) осуществляется руководителем органа муниципального контроля.</w:t>
      </w:r>
    </w:p>
    <w:p w:rsidR="00763190" w:rsidRDefault="000719B8">
      <w:pPr>
        <w:autoSpaceDE w:val="0"/>
        <w:ind w:firstLine="540"/>
        <w:jc w:val="both"/>
      </w:pPr>
      <w:r>
        <w:t>Текущий контроль осуществляется путем проверок соблюдения и исполнения специалистами (должностными лицами) органа муниципального контроля положений настоящего Административного регламента, нормативных правовых актов Российской Федерации.</w:t>
      </w:r>
    </w:p>
    <w:p w:rsidR="00763190" w:rsidRDefault="000719B8">
      <w:pPr>
        <w:autoSpaceDE w:val="0"/>
        <w:ind w:firstLine="540"/>
        <w:jc w:val="both"/>
      </w:pPr>
      <w:r>
        <w:t>4.2. Проверки могут быть плановыми (осуществляться на основании годовых планов работы органа муниципального контроля)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63190" w:rsidRDefault="000719B8">
      <w:pPr>
        <w:autoSpaceDE w:val="0"/>
        <w:ind w:firstLine="540"/>
        <w:jc w:val="both"/>
      </w:pPr>
      <w:r>
        <w:t>Результаты проверки оформляются в виде справки, в которой отмечаются выявленные недостатки и предложения по их устранению.</w:t>
      </w:r>
    </w:p>
    <w:p w:rsidR="00763190" w:rsidRDefault="000719B8">
      <w:pPr>
        <w:autoSpaceDE w:val="0"/>
        <w:ind w:firstLine="540"/>
        <w:jc w:val="both"/>
      </w:pPr>
      <w:r>
        <w:t>4.3. Специалисты (должностные лица) органа муниципального контроля несут дисциплинарную, административную и иную ответственность за несоблюдение сроков и последовательности совершения административных действий при проведении проверок.</w:t>
      </w:r>
    </w:p>
    <w:p w:rsidR="00763190" w:rsidRDefault="000719B8">
      <w:pPr>
        <w:autoSpaceDE w:val="0"/>
        <w:ind w:firstLine="540"/>
        <w:jc w:val="both"/>
        <w:rPr>
          <w:b/>
          <w:bCs/>
        </w:rPr>
      </w:pPr>
      <w:r>
        <w:t xml:space="preserve">4.4. </w:t>
      </w:r>
      <w:proofErr w:type="gramStart"/>
      <w:r>
        <w:t>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(должностных лиц), орган муниципального контроля в течение 15 дней со дня принятия таких мер сообщает в письменной форме юридическому лицу, индивидуальному предпринимателю, гражданину, права и (или) законные интересы которых нарушены, и от которого поступило обращение о нарушении его прав и (или) законных интересов.</w:t>
      </w:r>
      <w:proofErr w:type="gramEnd"/>
    </w:p>
    <w:p w:rsidR="00763190" w:rsidRDefault="00763190">
      <w:pPr>
        <w:autoSpaceDE w:val="0"/>
        <w:jc w:val="both"/>
        <w:rPr>
          <w:b/>
          <w:bCs/>
        </w:rPr>
      </w:pPr>
    </w:p>
    <w:p w:rsidR="00763190" w:rsidRDefault="00763190">
      <w:pPr>
        <w:autoSpaceDE w:val="0"/>
        <w:ind w:firstLine="540"/>
        <w:jc w:val="both"/>
        <w:rPr>
          <w:b/>
          <w:bCs/>
        </w:rPr>
      </w:pPr>
    </w:p>
    <w:p w:rsidR="00763190" w:rsidRDefault="000719B8">
      <w:pPr>
        <w:autoSpaceDE w:val="0"/>
        <w:ind w:firstLine="540"/>
        <w:jc w:val="center"/>
        <w:rPr>
          <w:b/>
          <w:bCs/>
        </w:rPr>
      </w:pPr>
      <w:r>
        <w:rPr>
          <w:b/>
          <w:bCs/>
        </w:rPr>
        <w:t>5. Порядок обжалования действий (бездействия) и решений, осуществляемых (принимаемых) в ходе исполнения  муниципальной функции.</w:t>
      </w:r>
    </w:p>
    <w:p w:rsidR="00763190" w:rsidRDefault="00763190">
      <w:pPr>
        <w:autoSpaceDE w:val="0"/>
        <w:ind w:firstLine="540"/>
        <w:jc w:val="center"/>
        <w:rPr>
          <w:b/>
          <w:bCs/>
        </w:rPr>
      </w:pPr>
    </w:p>
    <w:p w:rsidR="00763190" w:rsidRDefault="000719B8">
      <w:pPr>
        <w:autoSpaceDE w:val="0"/>
        <w:ind w:firstLine="540"/>
        <w:jc w:val="both"/>
      </w:pPr>
      <w:r>
        <w:t>5.1. Действия (бездействия) уполномоченных лиц, повлекших за собой нарушение прав юридического лица, индивидуального предпринимателя при проведении муниципальной проверки, могут быть обжалованы в административном и (или) судебном порядке в соответствии с законодательством Российской Федерации.</w:t>
      </w:r>
    </w:p>
    <w:p w:rsidR="00763190" w:rsidRDefault="000719B8">
      <w:pPr>
        <w:shd w:val="clear" w:color="auto" w:fill="FFFFFF"/>
        <w:ind w:firstLine="540"/>
        <w:jc w:val="both"/>
      </w:pPr>
      <w:bookmarkStart w:id="33" w:name="sub_144"/>
      <w:r>
        <w:t>5.2.</w:t>
      </w:r>
      <w:r>
        <w:rPr>
          <w:color w:val="FFFFFF"/>
        </w:rPr>
        <w:t>_</w:t>
      </w:r>
      <w:r>
        <w:t>Заявитель имеет право на обжалование решений и действий и (или) бездействия должностных лиц Администрации поселения в досудебном (внесудебном) порядке.</w:t>
      </w:r>
    </w:p>
    <w:p w:rsidR="00763190" w:rsidRDefault="000719B8">
      <w:pPr>
        <w:autoSpaceDE w:val="0"/>
        <w:ind w:firstLine="540"/>
        <w:jc w:val="both"/>
      </w:pPr>
      <w:bookmarkStart w:id="34" w:name="sub_145"/>
      <w:bookmarkEnd w:id="33"/>
      <w:r>
        <w:t>5.2.1.</w:t>
      </w:r>
      <w:r>
        <w:rPr>
          <w:color w:val="FFFFFF"/>
        </w:rPr>
        <w:t>_</w:t>
      </w:r>
      <w:r>
        <w:t>Жалоба подается в письменной форме на бумажном носителе в Администрацию поселени</w:t>
      </w:r>
      <w:r w:rsidR="00960929">
        <w:t>я</w:t>
      </w:r>
      <w:r>
        <w:t xml:space="preserve">. </w:t>
      </w:r>
    </w:p>
    <w:bookmarkEnd w:id="34"/>
    <w:p w:rsidR="00763190" w:rsidRDefault="000719B8">
      <w:pPr>
        <w:autoSpaceDE w:val="0"/>
        <w:ind w:firstLine="720"/>
        <w:jc w:val="both"/>
      </w:pPr>
      <w:r>
        <w:t>Жалоба может быть направлена по почте, а также может быть принята при личном приеме Заявителя.</w:t>
      </w:r>
    </w:p>
    <w:p w:rsidR="00763190" w:rsidRDefault="000719B8">
      <w:pPr>
        <w:autoSpaceDE w:val="0"/>
        <w:ind w:firstLine="540"/>
        <w:jc w:val="both"/>
      </w:pPr>
      <w:bookmarkStart w:id="35" w:name="sub_146"/>
      <w:r>
        <w:t>5.2.2.</w:t>
      </w:r>
      <w:r>
        <w:rPr>
          <w:color w:val="FFFFFF"/>
        </w:rPr>
        <w:t>_</w:t>
      </w:r>
      <w:r>
        <w:t>Жалоба должна содержать:</w:t>
      </w:r>
    </w:p>
    <w:p w:rsidR="00763190" w:rsidRDefault="000719B8">
      <w:pPr>
        <w:numPr>
          <w:ilvl w:val="0"/>
          <w:numId w:val="2"/>
        </w:numPr>
        <w:shd w:val="clear" w:color="auto" w:fill="FFFFFF"/>
        <w:tabs>
          <w:tab w:val="left" w:pos="900"/>
        </w:tabs>
        <w:ind w:left="0" w:firstLine="540"/>
        <w:jc w:val="both"/>
      </w:pPr>
      <w:bookmarkStart w:id="36" w:name="sub_173"/>
      <w:bookmarkEnd w:id="35"/>
      <w:r>
        <w:t>наименование органа, исполняющего муниципальную функцию, должностного лица органа, исполняющего муниципальную функцию либо муниципального служащего, действия (бездействие) которых обжалуются;</w:t>
      </w:r>
    </w:p>
    <w:p w:rsidR="00763190" w:rsidRDefault="000719B8">
      <w:pPr>
        <w:numPr>
          <w:ilvl w:val="0"/>
          <w:numId w:val="2"/>
        </w:numPr>
        <w:shd w:val="clear" w:color="auto" w:fill="FFFFFF"/>
        <w:tabs>
          <w:tab w:val="left" w:pos="900"/>
        </w:tabs>
        <w:ind w:left="0" w:firstLine="540"/>
        <w:jc w:val="both"/>
      </w:pPr>
      <w:bookmarkStart w:id="37" w:name="sub_174"/>
      <w:bookmarkEnd w:id="36"/>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почтовый адрес, по которым должен быть направлен ответ заявителю;</w:t>
      </w:r>
      <w:proofErr w:type="gramEnd"/>
    </w:p>
    <w:p w:rsidR="00763190" w:rsidRDefault="000719B8">
      <w:pPr>
        <w:numPr>
          <w:ilvl w:val="0"/>
          <w:numId w:val="2"/>
        </w:numPr>
        <w:shd w:val="clear" w:color="auto" w:fill="FFFFFF"/>
        <w:tabs>
          <w:tab w:val="left" w:pos="900"/>
        </w:tabs>
        <w:ind w:left="0" w:firstLine="540"/>
        <w:jc w:val="both"/>
      </w:pPr>
      <w:bookmarkStart w:id="38" w:name="sub_175"/>
      <w:bookmarkEnd w:id="37"/>
      <w:r>
        <w:t>сведения об обжалуемых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763190" w:rsidRDefault="000719B8">
      <w:pPr>
        <w:numPr>
          <w:ilvl w:val="0"/>
          <w:numId w:val="2"/>
        </w:numPr>
        <w:shd w:val="clear" w:color="auto" w:fill="FFFFFF"/>
        <w:tabs>
          <w:tab w:val="left" w:pos="900"/>
        </w:tabs>
        <w:ind w:left="0" w:firstLine="540"/>
        <w:jc w:val="both"/>
      </w:pPr>
      <w:bookmarkStart w:id="39" w:name="sub_176"/>
      <w:bookmarkEnd w:id="38"/>
      <w:r>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763190" w:rsidRDefault="000719B8">
      <w:pPr>
        <w:autoSpaceDE w:val="0"/>
        <w:ind w:firstLine="540"/>
        <w:jc w:val="both"/>
      </w:pPr>
      <w:bookmarkStart w:id="40" w:name="sub_147"/>
      <w:bookmarkEnd w:id="39"/>
      <w:r>
        <w:lastRenderedPageBreak/>
        <w:t>5.2.3.</w:t>
      </w:r>
      <w:r>
        <w:rPr>
          <w:color w:val="FFFFFF"/>
        </w:rPr>
        <w:t>_</w:t>
      </w:r>
      <w:r>
        <w:t>Жалоба, поступившая в Администрацию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w:t>
      </w:r>
      <w:bookmarkStart w:id="41" w:name="sub_148"/>
      <w:bookmarkEnd w:id="40"/>
      <w:r>
        <w:t>.</w:t>
      </w:r>
    </w:p>
    <w:p w:rsidR="00763190" w:rsidRDefault="000719B8">
      <w:pPr>
        <w:autoSpaceDE w:val="0"/>
        <w:ind w:firstLine="540"/>
        <w:jc w:val="both"/>
      </w:pPr>
      <w:r>
        <w:t>5.2.4.</w:t>
      </w:r>
      <w:r>
        <w:rPr>
          <w:color w:val="FFFFFF"/>
        </w:rPr>
        <w:t>_</w:t>
      </w:r>
      <w:r>
        <w:t>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763190" w:rsidRDefault="000719B8">
      <w:pPr>
        <w:numPr>
          <w:ilvl w:val="0"/>
          <w:numId w:val="2"/>
        </w:numPr>
        <w:shd w:val="clear" w:color="auto" w:fill="FFFFFF"/>
        <w:tabs>
          <w:tab w:val="left" w:pos="900"/>
        </w:tabs>
        <w:ind w:left="0" w:firstLine="540"/>
        <w:jc w:val="both"/>
      </w:pPr>
      <w:bookmarkStart w:id="42" w:name="sub_177"/>
      <w:bookmarkEnd w:id="41"/>
      <w: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функции документах;</w:t>
      </w:r>
    </w:p>
    <w:p w:rsidR="00763190" w:rsidRDefault="000719B8">
      <w:pPr>
        <w:numPr>
          <w:ilvl w:val="0"/>
          <w:numId w:val="2"/>
        </w:numPr>
        <w:shd w:val="clear" w:color="auto" w:fill="FFFFFF"/>
        <w:tabs>
          <w:tab w:val="left" w:pos="900"/>
        </w:tabs>
        <w:ind w:left="0" w:firstLine="540"/>
        <w:jc w:val="both"/>
      </w:pPr>
      <w:bookmarkStart w:id="43" w:name="sub_178"/>
      <w:bookmarkEnd w:id="42"/>
      <w:r>
        <w:t>отказать в удовлетворении жалобы.</w:t>
      </w:r>
    </w:p>
    <w:p w:rsidR="00763190" w:rsidRDefault="000719B8">
      <w:pPr>
        <w:autoSpaceDE w:val="0"/>
        <w:ind w:firstLine="540"/>
        <w:jc w:val="both"/>
      </w:pPr>
      <w:bookmarkStart w:id="44" w:name="sub_149"/>
      <w:bookmarkEnd w:id="43"/>
      <w:r>
        <w:t>5.2.5.</w:t>
      </w:r>
      <w:r>
        <w:rPr>
          <w:color w:val="FFFFFF"/>
        </w:rPr>
        <w:t>_</w:t>
      </w:r>
      <w:r>
        <w:t>Не позднее дня, следующего за днем принятия решения, указанного в пункте 5.2.4 Административного регламента, Заявителю в письменной форме направляется мотивированный ответ о результатах рассмотрения жалобы.</w:t>
      </w:r>
    </w:p>
    <w:p w:rsidR="00763190" w:rsidRDefault="000719B8">
      <w:pPr>
        <w:autoSpaceDE w:val="0"/>
        <w:ind w:firstLine="540"/>
        <w:jc w:val="both"/>
      </w:pPr>
      <w:bookmarkStart w:id="45" w:name="sub_150"/>
      <w:bookmarkEnd w:id="44"/>
      <w:r>
        <w:t>5.2.6.</w:t>
      </w:r>
      <w:r>
        <w:rPr>
          <w:color w:val="FFFFFF"/>
        </w:rPr>
        <w:t>_</w:t>
      </w:r>
      <w:proofErr w:type="gramStart"/>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roofErr w:type="gramEnd"/>
    </w:p>
    <w:p w:rsidR="00763190" w:rsidRDefault="000719B8">
      <w:pPr>
        <w:autoSpaceDE w:val="0"/>
        <w:ind w:firstLine="540"/>
        <w:jc w:val="both"/>
      </w:pPr>
      <w:bookmarkStart w:id="46" w:name="sub_151"/>
      <w:bookmarkEnd w:id="45"/>
      <w:r>
        <w:t>5.2.7.</w:t>
      </w:r>
      <w:r>
        <w:rPr>
          <w:color w:val="FFFFFF"/>
        </w:rPr>
        <w:t>_</w:t>
      </w:r>
      <w:r>
        <w:t xml:space="preserve">Положения </w:t>
      </w:r>
      <w:hyperlink r:id="rId16" w:history="1">
        <w:r>
          <w:rPr>
            <w:rStyle w:val="a5"/>
            <w:color w:val="000000"/>
          </w:rPr>
          <w:t>Федерального</w:t>
        </w:r>
      </w:hyperlink>
      <w:r>
        <w:t xml:space="preserve">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17" w:history="1">
        <w:r>
          <w:rPr>
            <w:rStyle w:val="a5"/>
            <w:color w:val="000000"/>
          </w:rPr>
          <w:t>Федеральным законом</w:t>
        </w:r>
      </w:hyperlink>
      <w:r>
        <w:t xml:space="preserve"> от 02 мая 2006 года № 59-ФЗ «О порядке рассмотрения обращений граждан Российской Федерации».</w:t>
      </w:r>
    </w:p>
    <w:bookmarkEnd w:id="46"/>
    <w:p w:rsidR="00763190" w:rsidRDefault="00763190">
      <w:pPr>
        <w:ind w:firstLine="540"/>
        <w:jc w:val="both"/>
      </w:pPr>
    </w:p>
    <w:p w:rsidR="00763190" w:rsidRDefault="00763190">
      <w:pPr>
        <w:ind w:firstLine="54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763190">
      <w:pPr>
        <w:ind w:left="5670"/>
        <w:jc w:val="both"/>
      </w:pPr>
    </w:p>
    <w:p w:rsidR="00763190" w:rsidRDefault="000719B8">
      <w:pPr>
        <w:pageBreakBefore/>
        <w:widowControl w:val="0"/>
        <w:autoSpaceDE w:val="0"/>
        <w:ind w:firstLine="709"/>
        <w:jc w:val="right"/>
        <w:rPr>
          <w:sz w:val="20"/>
        </w:rPr>
      </w:pPr>
      <w:r>
        <w:rPr>
          <w:sz w:val="20"/>
        </w:rPr>
        <w:lastRenderedPageBreak/>
        <w:t>Приложение № 1</w:t>
      </w:r>
    </w:p>
    <w:p w:rsidR="00763190" w:rsidRDefault="000719B8">
      <w:pPr>
        <w:widowControl w:val="0"/>
        <w:autoSpaceDE w:val="0"/>
        <w:ind w:left="5387"/>
        <w:jc w:val="right"/>
        <w:rPr>
          <w:sz w:val="20"/>
        </w:rPr>
      </w:pPr>
      <w:r>
        <w:rPr>
          <w:sz w:val="20"/>
        </w:rPr>
        <w:t xml:space="preserve">к Административному регламенту </w:t>
      </w:r>
    </w:p>
    <w:p w:rsidR="00763190" w:rsidRDefault="000719B8">
      <w:pPr>
        <w:widowControl w:val="0"/>
        <w:autoSpaceDE w:val="0"/>
        <w:ind w:left="5387"/>
        <w:jc w:val="right"/>
        <w:rPr>
          <w:sz w:val="20"/>
        </w:rPr>
      </w:pPr>
      <w:r>
        <w:rPr>
          <w:sz w:val="20"/>
        </w:rPr>
        <w:t xml:space="preserve">«Осуществление </w:t>
      </w:r>
      <w:proofErr w:type="gramStart"/>
      <w:r>
        <w:rPr>
          <w:sz w:val="20"/>
        </w:rPr>
        <w:t>муниципального</w:t>
      </w:r>
      <w:proofErr w:type="gramEnd"/>
      <w:r>
        <w:rPr>
          <w:sz w:val="20"/>
        </w:rPr>
        <w:t xml:space="preserve"> </w:t>
      </w:r>
    </w:p>
    <w:p w:rsidR="00763190" w:rsidRDefault="000719B8">
      <w:pPr>
        <w:widowControl w:val="0"/>
        <w:autoSpaceDE w:val="0"/>
        <w:ind w:left="5387"/>
        <w:jc w:val="right"/>
        <w:rPr>
          <w:sz w:val="20"/>
        </w:rPr>
      </w:pPr>
      <w:r>
        <w:rPr>
          <w:sz w:val="20"/>
        </w:rPr>
        <w:t xml:space="preserve">контроля в области торговой </w:t>
      </w:r>
    </w:p>
    <w:p w:rsidR="00763190" w:rsidRDefault="000719B8" w:rsidP="009771F6">
      <w:pPr>
        <w:widowControl w:val="0"/>
        <w:autoSpaceDE w:val="0"/>
        <w:ind w:left="5387"/>
        <w:jc w:val="right"/>
      </w:pPr>
      <w:r>
        <w:rPr>
          <w:sz w:val="20"/>
        </w:rPr>
        <w:t xml:space="preserve">деятельности </w:t>
      </w:r>
      <w:r w:rsidR="009771F6">
        <w:rPr>
          <w:sz w:val="20"/>
        </w:rPr>
        <w:t xml:space="preserve"> </w:t>
      </w:r>
    </w:p>
    <w:p w:rsidR="00763190" w:rsidRDefault="000719B8">
      <w:pPr>
        <w:widowControl w:val="0"/>
        <w:autoSpaceDE w:val="0"/>
        <w:spacing w:line="360" w:lineRule="auto"/>
        <w:jc w:val="center"/>
        <w:rPr>
          <w:b/>
          <w:caps/>
        </w:rPr>
      </w:pPr>
      <w:r>
        <w:rPr>
          <w:b/>
          <w:caps/>
        </w:rPr>
        <w:t>Блок-схема</w:t>
      </w:r>
    </w:p>
    <w:p w:rsidR="00763190" w:rsidRDefault="000719B8">
      <w:pPr>
        <w:widowControl w:val="0"/>
        <w:autoSpaceDE w:val="0"/>
        <w:ind w:firstLine="709"/>
        <w:jc w:val="center"/>
      </w:pPr>
      <w:r>
        <w:rPr>
          <w:b/>
          <w:caps/>
        </w:rPr>
        <w:t xml:space="preserve">ОСУЩЕСТВЛЕНИЯ МУНИЦИПАЛЬНОГО КОНТРОЛЯ В ОБЛАСТИ ТОРГОВОЙ ДЕЯТЕЛЬНОСТИ </w:t>
      </w:r>
    </w:p>
    <w:p w:rsidR="00763190" w:rsidRDefault="00763190">
      <w:pPr>
        <w:autoSpaceDE w:val="0"/>
        <w:ind w:firstLine="709"/>
        <w:jc w:val="both"/>
        <w:rPr>
          <w:b/>
          <w:caps/>
          <w:lang w:eastAsia="ru-RU"/>
        </w:rPr>
      </w:pPr>
      <w:r w:rsidRPr="00763190">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2.25pt;margin-top:10.55pt;width:212.25pt;height:30.8pt;z-index:25163059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">
            <v:textbox>
              <w:txbxContent>
                <w:p w:rsidR="00763190" w:rsidRDefault="000719B8">
                  <w:pPr>
                    <w:jc w:val="center"/>
                  </w:pPr>
                  <w:r>
                    <w:rPr>
                      <w:sz w:val="20"/>
                      <w:szCs w:val="20"/>
                    </w:rPr>
                    <w:t>Составление проекта ежегодного плана проведения плановых проверок</w:t>
                  </w:r>
                </w:p>
              </w:txbxContent>
            </v:textbox>
          </v:shape>
        </w:pict>
      </w:r>
      <w:r w:rsidRPr="00763190">
        <w:rPr>
          <w:noProof/>
          <w:lang w:eastAsia="ru-RU"/>
        </w:rPr>
        <w:pict>
          <v:shape id="Text Box 15" o:spid="_x0000_s1027" type="#_x0000_t202" style="position:absolute;left:0;text-align:left;margin-left:262.7pt;margin-top:10.55pt;width:230.95pt;height:34.65pt;z-index:2516439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">
            <v:textbox>
              <w:txbxContent>
                <w:p w:rsidR="00763190" w:rsidRDefault="000719B8">
                  <w:pPr>
                    <w:jc w:val="center"/>
                    <w:rPr>
                      <w:sz w:val="20"/>
                      <w:szCs w:val="20"/>
                    </w:rPr>
                  </w:pPr>
                  <w:r>
                    <w:rPr>
                      <w:sz w:val="20"/>
                      <w:szCs w:val="20"/>
                    </w:rPr>
                    <w:t xml:space="preserve">Обращения, заявления </w:t>
                  </w:r>
                </w:p>
                <w:p w:rsidR="00763190" w:rsidRDefault="000719B8">
                  <w:pPr>
                    <w:jc w:val="center"/>
                  </w:pPr>
                  <w:r>
                    <w:rPr>
                      <w:sz w:val="20"/>
                      <w:szCs w:val="20"/>
                    </w:rPr>
                    <w:t>о фактах возникновения угрозы причинения вреда</w:t>
                  </w:r>
                </w:p>
              </w:txbxContent>
            </v:textbox>
          </v:shape>
        </w:pict>
      </w:r>
    </w:p>
    <w:p w:rsidR="00763190" w:rsidRDefault="00763190">
      <w:pPr>
        <w:autoSpaceDE w:val="0"/>
        <w:ind w:firstLine="709"/>
        <w:jc w:val="both"/>
        <w:rPr>
          <w:b/>
          <w:caps/>
          <w:lang w:eastAsia="ru-RU"/>
        </w:rPr>
      </w:pPr>
    </w:p>
    <w:p w:rsidR="00763190" w:rsidRDefault="00763190">
      <w:pPr>
        <w:autoSpaceDE w:val="0"/>
        <w:ind w:firstLine="709"/>
        <w:jc w:val="both"/>
        <w:rPr>
          <w:b/>
          <w:caps/>
          <w:lang w:eastAsia="ru-RU"/>
        </w:rPr>
      </w:pPr>
    </w:p>
    <w:p w:rsidR="00763190" w:rsidRDefault="00763190">
      <w:pPr>
        <w:autoSpaceDE w:val="0"/>
        <w:ind w:firstLine="709"/>
        <w:jc w:val="both"/>
        <w:rPr>
          <w:b/>
          <w:caps/>
          <w:lang w:eastAsia="ru-RU"/>
        </w:rPr>
      </w:pPr>
      <w:r w:rsidRPr="00763190">
        <w:rPr>
          <w:noProof/>
          <w:lang w:eastAsia="ru-RU"/>
        </w:rPr>
        <w:pict>
          <v:line id="Line 5" o:spid="_x0000_s1079" style="position:absolute;left:0;text-align:left;z-index:251633664;visibility:visible" from="79.9pt,0" to="7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FuqAIAAJQ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" strokeweight=".26mm">
            <v:stroke endarrow="block" joinstyle="miter" endcap="square"/>
          </v:line>
        </w:pict>
      </w:r>
      <w:r w:rsidRPr="00763190">
        <w:rPr>
          <w:noProof/>
          <w:lang w:eastAsia="ru-RU"/>
        </w:rPr>
        <w:pict>
          <v:line id="Line 6" o:spid="_x0000_s1078" style="position:absolute;left:0;text-align:left;z-index:251634688;visibility:visible" from="83.15pt,3.75pt" to="8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" strokeweight=".26mm">
            <v:stroke endarrow="block" joinstyle="miter" endcap="square"/>
          </v:line>
        </w:pict>
      </w:r>
      <w:r w:rsidRPr="00763190">
        <w:rPr>
          <w:noProof/>
          <w:lang w:eastAsia="ru-RU"/>
        </w:rPr>
        <w:pict>
          <v:line id="Line 7" o:spid="_x0000_s1077" style="position:absolute;left:0;text-align:left;z-index:251635712;visibility:visible" from="379.9pt,.3pt" to="379.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" strokeweight=".26mm">
            <v:stroke endarrow="block" joinstyle="miter" endcap="square"/>
          </v:line>
        </w:pict>
      </w:r>
    </w:p>
    <w:p w:rsidR="00763190" w:rsidRDefault="00763190">
      <w:pPr>
        <w:tabs>
          <w:tab w:val="left" w:pos="0"/>
        </w:tabs>
        <w:autoSpaceDE w:val="0"/>
        <w:ind w:firstLine="709"/>
        <w:jc w:val="both"/>
        <w:rPr>
          <w:b/>
          <w:caps/>
          <w:lang w:eastAsia="ru-RU"/>
        </w:rPr>
      </w:pPr>
      <w:r w:rsidRPr="00763190">
        <w:rPr>
          <w:noProof/>
          <w:lang w:eastAsia="ru-RU"/>
        </w:rPr>
        <w:pict>
          <v:shape id="Text Box 4" o:spid="_x0000_s1028" type="#_x0000_t202" style="position:absolute;left:0;text-align:left;margin-left:285.65pt;margin-top:7.6pt;width:195.4pt;height:27.9pt;z-index:2516326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">
            <v:textbox>
              <w:txbxContent>
                <w:p w:rsidR="00763190" w:rsidRDefault="000719B8">
                  <w:pPr>
                    <w:jc w:val="center"/>
                  </w:pPr>
                  <w:r>
                    <w:rPr>
                      <w:sz w:val="20"/>
                      <w:szCs w:val="20"/>
                    </w:rPr>
                    <w:t>Поручение</w:t>
                  </w:r>
                </w:p>
              </w:txbxContent>
            </v:textbox>
          </v:shape>
        </w:pict>
      </w:r>
      <w:r w:rsidRPr="00763190">
        <w:rPr>
          <w:noProof/>
          <w:lang w:eastAsia="ru-RU"/>
        </w:rPr>
        <w:pict>
          <v:shape id="Text Box 9" o:spid="_x0000_s1029" type="#_x0000_t202" style="position:absolute;left:0;text-align:left;margin-left:-2.25pt;margin-top:-.1pt;width:212.25pt;height:30pt;z-index:2516377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">
            <v:textbox>
              <w:txbxContent>
                <w:p w:rsidR="00763190" w:rsidRDefault="000719B8">
                  <w:pPr>
                    <w:jc w:val="center"/>
                    <w:rPr>
                      <w:sz w:val="20"/>
                      <w:szCs w:val="20"/>
                    </w:rPr>
                  </w:pPr>
                  <w:r>
                    <w:rPr>
                      <w:sz w:val="20"/>
                      <w:szCs w:val="20"/>
                    </w:rPr>
                    <w:t>Распоряжение об утверждении плана проведения проверок</w:t>
                  </w:r>
                </w:p>
                <w:p w:rsidR="00763190" w:rsidRDefault="00763190">
                  <w:pPr>
                    <w:jc w:val="center"/>
                    <w:rPr>
                      <w:sz w:val="20"/>
                      <w:szCs w:val="20"/>
                    </w:rPr>
                  </w:pPr>
                </w:p>
                <w:p w:rsidR="00763190" w:rsidRDefault="00763190">
                  <w:pPr>
                    <w:jc w:val="center"/>
                    <w:rPr>
                      <w:b/>
                      <w:sz w:val="20"/>
                      <w:szCs w:val="20"/>
                    </w:rPr>
                  </w:pPr>
                </w:p>
              </w:txbxContent>
            </v:textbox>
          </v:shape>
        </w:pict>
      </w:r>
    </w:p>
    <w:p w:rsidR="00763190" w:rsidRDefault="00763190">
      <w:pPr>
        <w:tabs>
          <w:tab w:val="left" w:pos="0"/>
          <w:tab w:val="left" w:pos="6920"/>
        </w:tabs>
        <w:autoSpaceDE w:val="0"/>
        <w:ind w:firstLine="709"/>
        <w:jc w:val="both"/>
        <w:rPr>
          <w:b/>
          <w:caps/>
          <w:lang w:eastAsia="ru-RU"/>
        </w:rPr>
      </w:pPr>
    </w:p>
    <w:p w:rsidR="00763190" w:rsidRDefault="00763190">
      <w:pPr>
        <w:tabs>
          <w:tab w:val="left" w:pos="0"/>
        </w:tabs>
        <w:autoSpaceDE w:val="0"/>
        <w:ind w:firstLine="709"/>
        <w:jc w:val="both"/>
        <w:rPr>
          <w:b/>
          <w:caps/>
          <w:lang w:eastAsia="ru-RU"/>
        </w:rPr>
      </w:pPr>
      <w:r w:rsidRPr="00763190">
        <w:rPr>
          <w:noProof/>
          <w:lang w:eastAsia="ru-RU"/>
        </w:rPr>
        <w:pict>
          <v:line id="Line 8" o:spid="_x0000_s1076" style="position:absolute;left:0;text-align:left;z-index:251636736;visibility:visible" from="84.3pt,2.35pt" to="84.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TkrQIAAJk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" strokeweight=".26mm">
            <v:stroke endarrow="block" joinstyle="miter" endcap="square"/>
          </v:line>
        </w:pict>
      </w:r>
      <w:r w:rsidRPr="00763190">
        <w:rPr>
          <w:noProof/>
          <w:lang w:eastAsia="ru-RU"/>
        </w:rPr>
        <w:pict>
          <v:line id="Line 30" o:spid="_x0000_s1075" style="position:absolute;left:0;text-align:left;z-index:251659264;visibility:visible" from="380.55pt,11.15pt" to="380.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" strokeweight=".26mm">
            <v:stroke endarrow="block" joinstyle="miter" endcap="square"/>
          </v:line>
        </w:pict>
      </w:r>
    </w:p>
    <w:p w:rsidR="00763190" w:rsidRDefault="00763190">
      <w:pPr>
        <w:tabs>
          <w:tab w:val="left" w:pos="0"/>
          <w:tab w:val="center" w:pos="4959"/>
          <w:tab w:val="left" w:pos="5860"/>
        </w:tabs>
        <w:autoSpaceDE w:val="0"/>
        <w:ind w:firstLine="709"/>
        <w:jc w:val="both"/>
      </w:pPr>
      <w:r>
        <w:rPr>
          <w:noProof/>
          <w:lang w:eastAsia="ru-RU"/>
        </w:rPr>
        <w:pict>
          <v:shape id="Text Box 3" o:spid="_x0000_s1030" type="#_x0000_t202" style="position:absolute;left:0;text-align:left;margin-left:-.25pt;margin-top:.35pt;width:211.25pt;height:32pt;z-index:25163161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">
            <v:textbox>
              <w:txbxContent>
                <w:p w:rsidR="00763190" w:rsidRDefault="000719B8">
                  <w:pPr>
                    <w:jc w:val="center"/>
                    <w:rPr>
                      <w:sz w:val="20"/>
                      <w:szCs w:val="20"/>
                    </w:rPr>
                  </w:pPr>
                  <w:r>
                    <w:rPr>
                      <w:sz w:val="20"/>
                      <w:szCs w:val="20"/>
                    </w:rPr>
                    <w:t>Согласование плана проверок с органами прокуратуры</w:t>
                  </w:r>
                </w:p>
                <w:p w:rsidR="00763190" w:rsidRDefault="00763190">
                  <w:pPr>
                    <w:jc w:val="center"/>
                    <w:rPr>
                      <w:sz w:val="20"/>
                      <w:szCs w:val="20"/>
                    </w:rPr>
                  </w:pPr>
                </w:p>
              </w:txbxContent>
            </v:textbox>
          </v:shape>
        </w:pict>
      </w:r>
      <w:r w:rsidR="000719B8">
        <w:tab/>
      </w:r>
      <w:r w:rsidR="000719B8">
        <w:tab/>
      </w:r>
    </w:p>
    <w:p w:rsidR="00763190" w:rsidRDefault="00763190">
      <w:pPr>
        <w:tabs>
          <w:tab w:val="left" w:pos="0"/>
        </w:tabs>
        <w:autoSpaceDE w:val="0"/>
        <w:ind w:firstLine="709"/>
        <w:jc w:val="both"/>
      </w:pPr>
    </w:p>
    <w:p w:rsidR="00763190" w:rsidRDefault="00763190">
      <w:pPr>
        <w:tabs>
          <w:tab w:val="left" w:pos="0"/>
        </w:tabs>
        <w:autoSpaceDE w:val="0"/>
        <w:ind w:firstLine="709"/>
        <w:jc w:val="both"/>
        <w:rPr>
          <w:lang w:eastAsia="ru-RU"/>
        </w:rPr>
      </w:pPr>
      <w:r>
        <w:rPr>
          <w:noProof/>
          <w:lang w:eastAsia="ru-RU"/>
        </w:rPr>
        <w:pict>
          <v:line id="Line 18" o:spid="_x0000_s1074" style="position:absolute;left:0;text-align:left;z-index:251646976;visibility:visible" from="82.05pt,4.8pt" to="82.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" strokeweight=".26mm">
            <v:stroke endarrow="block" joinstyle="miter" endcap="square"/>
          </v:line>
        </w:pict>
      </w:r>
    </w:p>
    <w:p w:rsidR="00763190" w:rsidRDefault="00763190">
      <w:pPr>
        <w:tabs>
          <w:tab w:val="left" w:pos="0"/>
        </w:tabs>
        <w:autoSpaceDE w:val="0"/>
        <w:ind w:firstLine="709"/>
        <w:jc w:val="both"/>
        <w:rPr>
          <w:lang w:eastAsia="ru-RU"/>
        </w:rPr>
      </w:pPr>
      <w:r>
        <w:rPr>
          <w:noProof/>
          <w:lang w:eastAsia="ru-RU"/>
        </w:rPr>
        <w:pict>
          <v:line id="Line 11" o:spid="_x0000_s1073" style="position:absolute;left:0;text-align:left;flip:x;z-index:251639808;visibility:visible" from="82.1pt,9.75pt" to="82.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" strokeweight=".26mm">
            <v:stroke endarrow="block" joinstyle="miter" endcap="square"/>
          </v:line>
        </w:pict>
      </w:r>
      <w:r>
        <w:rPr>
          <w:noProof/>
          <w:lang w:eastAsia="ru-RU"/>
        </w:rPr>
        <w:pict>
          <v:shape id="Text Box 17" o:spid="_x0000_s1031" type="#_x0000_t202" style="position:absolute;left:0;text-align:left;margin-left:-1.3pt;margin-top:4.85pt;width:211.3pt;height:32.6pt;z-index:25164595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">
            <v:textbox>
              <w:txbxContent>
                <w:p w:rsidR="00763190" w:rsidRDefault="000719B8">
                  <w:pPr>
                    <w:jc w:val="center"/>
                  </w:pPr>
                  <w:r>
                    <w:rPr>
                      <w:sz w:val="20"/>
                      <w:szCs w:val="20"/>
                    </w:rPr>
                    <w:t>Размещение плана проверок в средствах массовой информации и сети «Интернет»</w:t>
                  </w:r>
                </w:p>
              </w:txbxContent>
            </v:textbox>
          </v:shape>
        </w:pict>
      </w:r>
    </w:p>
    <w:p w:rsidR="00763190" w:rsidRDefault="00763190">
      <w:pPr>
        <w:tabs>
          <w:tab w:val="left" w:pos="0"/>
        </w:tabs>
        <w:autoSpaceDE w:val="0"/>
        <w:ind w:firstLine="709"/>
        <w:jc w:val="both"/>
        <w:rPr>
          <w:lang w:eastAsia="ru-RU"/>
        </w:rPr>
      </w:pPr>
    </w:p>
    <w:p w:rsidR="00763190" w:rsidRDefault="00763190">
      <w:pPr>
        <w:tabs>
          <w:tab w:val="left" w:pos="0"/>
        </w:tabs>
        <w:autoSpaceDE w:val="0"/>
        <w:ind w:firstLine="709"/>
        <w:jc w:val="both"/>
        <w:rPr>
          <w:lang w:eastAsia="ru-RU"/>
        </w:rPr>
      </w:pPr>
      <w:r>
        <w:rPr>
          <w:noProof/>
          <w:lang w:eastAsia="ru-RU"/>
        </w:rPr>
        <w:pict>
          <v:line id="Line 20" o:spid="_x0000_s1072" style="position:absolute;left:0;text-align:left;z-index:251649024;visibility:visible" from="84.3pt,9.95pt" to="84.3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" strokeweight=".26mm">
            <v:stroke endarrow="block" joinstyle="miter" endcap="square"/>
          </v:line>
        </w:pict>
      </w:r>
    </w:p>
    <w:p w:rsidR="00763190" w:rsidRDefault="00763190">
      <w:pPr>
        <w:tabs>
          <w:tab w:val="left" w:pos="0"/>
        </w:tabs>
        <w:autoSpaceDE w:val="0"/>
        <w:ind w:firstLine="709"/>
        <w:jc w:val="both"/>
        <w:rPr>
          <w:lang w:eastAsia="ru-RU"/>
        </w:rPr>
      </w:pPr>
    </w:p>
    <w:p w:rsidR="00763190" w:rsidRDefault="00763190">
      <w:pPr>
        <w:tabs>
          <w:tab w:val="left" w:pos="0"/>
        </w:tabs>
        <w:autoSpaceDE w:val="0"/>
        <w:ind w:firstLine="709"/>
        <w:jc w:val="both"/>
        <w:rPr>
          <w:lang w:eastAsia="ru-RU"/>
        </w:rPr>
      </w:pPr>
      <w:r>
        <w:rPr>
          <w:noProof/>
          <w:lang w:eastAsia="ru-RU"/>
        </w:rPr>
        <w:pict>
          <v:shape id="Text Box 16" o:spid="_x0000_s1032" type="#_x0000_t202" style="position:absolute;left:0;text-align:left;margin-left:-1.3pt;margin-top:3.7pt;width:483.45pt;height:30.35pt;z-index:2516449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">
            <v:textbox>
              <w:txbxContent>
                <w:p w:rsidR="00763190" w:rsidRDefault="000719B8">
                  <w:pPr>
                    <w:jc w:val="center"/>
                  </w:pPr>
                  <w:r>
                    <w:rPr>
                      <w:sz w:val="20"/>
                      <w:szCs w:val="20"/>
                    </w:rPr>
                    <w:t>Подготовка распоряжения о проведении проверки при осуществлении муниципального контроля в области торговой деятельности</w:t>
                  </w:r>
                </w:p>
              </w:txbxContent>
            </v:textbox>
          </v:shape>
        </w:pict>
      </w:r>
    </w:p>
    <w:p w:rsidR="00763190" w:rsidRDefault="00763190">
      <w:pPr>
        <w:tabs>
          <w:tab w:val="left" w:pos="0"/>
        </w:tabs>
        <w:autoSpaceDE w:val="0"/>
        <w:ind w:firstLine="709"/>
        <w:jc w:val="both"/>
        <w:rPr>
          <w:lang w:eastAsia="ru-RU"/>
        </w:rPr>
      </w:pPr>
    </w:p>
    <w:p w:rsidR="00763190" w:rsidRDefault="00763190">
      <w:pPr>
        <w:tabs>
          <w:tab w:val="left" w:pos="0"/>
        </w:tabs>
        <w:autoSpaceDE w:val="0"/>
        <w:ind w:firstLine="709"/>
        <w:jc w:val="both"/>
        <w:rPr>
          <w:lang w:eastAsia="ru-RU"/>
        </w:rPr>
      </w:pPr>
      <w:r>
        <w:rPr>
          <w:noProof/>
          <w:lang w:eastAsia="ru-RU"/>
        </w:rPr>
        <w:pict>
          <v:line id="Line 12" o:spid="_x0000_s1071" style="position:absolute;left:0;text-align:left;z-index:251640832;visibility:visible" from="95.55pt,6.5pt" to="95.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2Y3rwIAAJo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" strokeweight=".26mm">
            <v:stroke endarrow="block" joinstyle="miter" endcap="square"/>
          </v:line>
        </w:pict>
      </w:r>
      <w:r>
        <w:rPr>
          <w:noProof/>
          <w:lang w:eastAsia="ru-RU"/>
        </w:rPr>
        <w:pict>
          <v:line id="Line 13" o:spid="_x0000_s1070" style="position:absolute;left:0;text-align:left;z-index:251641856;visibility:visible" from="363.3pt,1.5pt" to="363.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" strokeweight=".26mm">
            <v:stroke endarrow="block" joinstyle="miter" endcap="square"/>
          </v:line>
        </w:pict>
      </w:r>
    </w:p>
    <w:p w:rsidR="00763190" w:rsidRDefault="00763190">
      <w:pPr>
        <w:tabs>
          <w:tab w:val="left" w:pos="0"/>
        </w:tabs>
        <w:autoSpaceDE w:val="0"/>
        <w:ind w:firstLine="709"/>
        <w:jc w:val="both"/>
        <w:rPr>
          <w:lang w:eastAsia="ru-RU"/>
        </w:rPr>
      </w:pPr>
    </w:p>
    <w:p w:rsidR="00763190" w:rsidRDefault="00763190">
      <w:pPr>
        <w:tabs>
          <w:tab w:val="left" w:pos="0"/>
          <w:tab w:val="left" w:pos="1420"/>
          <w:tab w:val="left" w:pos="7360"/>
        </w:tabs>
        <w:autoSpaceDE w:val="0"/>
        <w:ind w:firstLine="709"/>
        <w:jc w:val="both"/>
      </w:pPr>
      <w:r>
        <w:rPr>
          <w:noProof/>
          <w:lang w:eastAsia="ru-RU"/>
        </w:rPr>
        <w:pict>
          <v:shape id="Text Box 10" o:spid="_x0000_s1033" type="#_x0000_t202" style="position:absolute;left:0;text-align:left;margin-left:-.25pt;margin-top:1pt;width:206pt;height:23.35pt;z-index:2516387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">
            <v:textbox>
              <w:txbxContent>
                <w:p w:rsidR="00763190" w:rsidRDefault="000719B8">
                  <w:pPr>
                    <w:jc w:val="center"/>
                    <w:rPr>
                      <w:b/>
                      <w:sz w:val="20"/>
                      <w:szCs w:val="20"/>
                    </w:rPr>
                  </w:pPr>
                  <w:r>
                    <w:rPr>
                      <w:sz w:val="20"/>
                      <w:szCs w:val="20"/>
                    </w:rPr>
                    <w:t>О проведении плановой проверки</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Pr>
          <w:noProof/>
          <w:lang w:eastAsia="ru-RU"/>
        </w:rPr>
        <w:pict>
          <v:shape id="Text Box 21" o:spid="_x0000_s1034" type="#_x0000_t202" style="position:absolute;left:0;text-align:left;margin-left:262.7pt;margin-top:1pt;width:220.55pt;height:23.35pt;z-index:25165004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">
            <v:textbox>
              <w:txbxContent>
                <w:p w:rsidR="00763190" w:rsidRDefault="000719B8">
                  <w:pPr>
                    <w:jc w:val="center"/>
                    <w:rPr>
                      <w:b/>
                      <w:sz w:val="20"/>
                      <w:szCs w:val="20"/>
                    </w:rPr>
                  </w:pPr>
                  <w:r>
                    <w:rPr>
                      <w:sz w:val="20"/>
                      <w:szCs w:val="20"/>
                    </w:rPr>
                    <w:t>О проведении внеплановой проверки</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sidR="000719B8">
        <w:tab/>
      </w:r>
      <w:r w:rsidR="000719B8">
        <w:tab/>
      </w:r>
    </w:p>
    <w:p w:rsidR="00763190" w:rsidRDefault="00763190">
      <w:pPr>
        <w:tabs>
          <w:tab w:val="left" w:pos="0"/>
          <w:tab w:val="left" w:pos="4380"/>
        </w:tabs>
        <w:autoSpaceDE w:val="0"/>
        <w:ind w:firstLine="709"/>
        <w:jc w:val="both"/>
        <w:rPr>
          <w:lang w:eastAsia="ru-RU"/>
        </w:rPr>
      </w:pPr>
      <w:r>
        <w:rPr>
          <w:noProof/>
          <w:lang w:eastAsia="ru-RU"/>
        </w:rPr>
        <w:pict>
          <v:line id="Line 25" o:spid="_x0000_s1069" style="position:absolute;left:0;text-align:left;z-index:251654144;visibility:visible" from="79.9pt,10.6pt" to="79.9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I0rgIAAJo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" strokeweight=".26mm">
            <v:stroke endarrow="block" joinstyle="miter" endcap="square"/>
          </v:line>
        </w:pict>
      </w:r>
      <w:r>
        <w:rPr>
          <w:noProof/>
          <w:lang w:eastAsia="ru-RU"/>
        </w:rPr>
        <w:pict>
          <v:line id="Line 47" o:spid="_x0000_s1068" style="position:absolute;left:0;text-align:left;z-index:251676672;visibility:visible" from="286.05pt,13.05pt" to="286.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" strokeweight=".26mm">
            <v:stroke endarrow="block" joinstyle="miter" endcap="square"/>
          </v:line>
        </w:pict>
      </w:r>
    </w:p>
    <w:p w:rsidR="00763190" w:rsidRDefault="00763190">
      <w:pPr>
        <w:tabs>
          <w:tab w:val="left" w:pos="0"/>
          <w:tab w:val="left" w:pos="6120"/>
        </w:tabs>
        <w:autoSpaceDE w:val="0"/>
        <w:ind w:firstLine="709"/>
        <w:jc w:val="both"/>
        <w:rPr>
          <w:lang w:eastAsia="ru-RU"/>
        </w:rPr>
      </w:pPr>
      <w:r>
        <w:rPr>
          <w:noProof/>
          <w:lang w:eastAsia="ru-RU"/>
        </w:rPr>
        <w:pict>
          <v:line id="Line 46" o:spid="_x0000_s1067" style="position:absolute;left:0;text-align:left;z-index:251675648;visibility:visible" from="412.05pt,1.1pt" to="412.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" strokeweight=".26mm">
            <v:stroke endarrow="block" joinstyle="miter" endcap="square"/>
          </v:line>
        </w:pict>
      </w:r>
    </w:p>
    <w:p w:rsidR="00763190" w:rsidRDefault="00763190">
      <w:pPr>
        <w:tabs>
          <w:tab w:val="left" w:pos="0"/>
          <w:tab w:val="left" w:pos="6120"/>
        </w:tabs>
        <w:autoSpaceDE w:val="0"/>
        <w:ind w:firstLine="709"/>
        <w:jc w:val="both"/>
        <w:rPr>
          <w:lang w:eastAsia="ru-RU"/>
        </w:rPr>
      </w:pPr>
      <w:r>
        <w:rPr>
          <w:noProof/>
          <w:lang w:eastAsia="ru-RU"/>
        </w:rPr>
        <w:pict>
          <v:shape id="Text Box 23" o:spid="_x0000_s1035" type="#_x0000_t202" style="position:absolute;left:0;text-align:left;margin-left:156.7pt;margin-top:5.1pt;width:158.2pt;height:29.9pt;z-index:25165209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">
            <v:textbox>
              <w:txbxContent>
                <w:p w:rsidR="00763190" w:rsidRDefault="000719B8">
                  <w:pPr>
                    <w:jc w:val="center"/>
                    <w:rPr>
                      <w:sz w:val="20"/>
                      <w:szCs w:val="20"/>
                    </w:rPr>
                  </w:pPr>
                  <w:r>
                    <w:rPr>
                      <w:sz w:val="20"/>
                      <w:szCs w:val="20"/>
                    </w:rPr>
                    <w:t xml:space="preserve">Проверка исполнения </w:t>
                  </w:r>
                </w:p>
                <w:p w:rsidR="00763190" w:rsidRDefault="000719B8">
                  <w:pPr>
                    <w:jc w:val="center"/>
                    <w:rPr>
                      <w:b/>
                      <w:sz w:val="20"/>
                      <w:szCs w:val="20"/>
                    </w:rPr>
                  </w:pPr>
                  <w:r>
                    <w:rPr>
                      <w:sz w:val="20"/>
                      <w:szCs w:val="20"/>
                    </w:rPr>
                    <w:t>предписания</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Pr>
          <w:noProof/>
          <w:lang w:eastAsia="ru-RU"/>
        </w:rPr>
        <w:pict>
          <v:shape id="Text Box 24" o:spid="_x0000_s1036" type="#_x0000_t202" style="position:absolute;left:0;text-align:left;margin-left:339.75pt;margin-top:5.1pt;width:143.5pt;height:30.6pt;z-index:25165312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">
            <v:textbox>
              <w:txbxContent>
                <w:p w:rsidR="00763190" w:rsidRDefault="000719B8">
                  <w:pPr>
                    <w:jc w:val="center"/>
                    <w:rPr>
                      <w:b/>
                      <w:sz w:val="20"/>
                      <w:szCs w:val="20"/>
                    </w:rPr>
                  </w:pPr>
                  <w:r>
                    <w:rPr>
                      <w:sz w:val="20"/>
                      <w:szCs w:val="20"/>
                    </w:rPr>
                    <w:t>Проверка по обращению, заявлению граждан</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p>
    <w:p w:rsidR="00763190" w:rsidRDefault="00763190">
      <w:pPr>
        <w:tabs>
          <w:tab w:val="left" w:pos="0"/>
          <w:tab w:val="left" w:pos="6120"/>
        </w:tabs>
        <w:autoSpaceDE w:val="0"/>
        <w:ind w:firstLine="709"/>
        <w:jc w:val="both"/>
        <w:rPr>
          <w:lang w:eastAsia="ru-RU"/>
        </w:rPr>
      </w:pPr>
      <w:r>
        <w:rPr>
          <w:noProof/>
          <w:lang w:eastAsia="ru-RU"/>
        </w:rPr>
        <w:pict>
          <v:shapetype id="_x0000_t32" coordsize="21600,21600" o:spt="32" o:oned="t" path="m,l21600,21600e" filled="f">
            <v:path arrowok="t" fillok="f" o:connecttype="none"/>
            <o:lock v:ext="edit" shapetype="t"/>
          </v:shapetype>
          <v:shape id="AutoShape 51" o:spid="_x0000_s1066" type="#_x0000_t32" style="position:absolute;left:0;text-align:left;margin-left:493.7pt;margin-top:7.7pt;width:.5pt;height:1.95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" strokeweight=".26mm">
            <v:stroke joinstyle="miter" endcap="square"/>
          </v:shape>
        </w:pict>
      </w:r>
      <w:r>
        <w:rPr>
          <w:noProof/>
          <w:lang w:eastAsia="ru-RU"/>
        </w:rPr>
        <w:pict>
          <v:shape id="AutoShape 52" o:spid="_x0000_s1065" type="#_x0000_t32" style="position:absolute;left:0;text-align:left;margin-left:487.1pt;margin-top:7.7pt;width:23.65pt;height:.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" strokeweight=".26mm">
            <v:stroke joinstyle="miter" endcap="square"/>
          </v:shape>
        </w:pict>
      </w:r>
      <w:r>
        <w:rPr>
          <w:noProof/>
          <w:lang w:eastAsia="ru-RU"/>
        </w:rPr>
        <w:pict>
          <v:shape id="AutoShape 53" o:spid="_x0000_s1064" type="#_x0000_t32" style="position:absolute;left:0;text-align:left;margin-left:510.3pt;margin-top:9.2pt;width:.5pt;height:9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" strokeweight=".26mm">
            <v:stroke joinstyle="miter" endcap="square"/>
          </v:shape>
        </w:pict>
      </w:r>
    </w:p>
    <w:p w:rsidR="00763190" w:rsidRDefault="00763190">
      <w:pPr>
        <w:tabs>
          <w:tab w:val="left" w:pos="0"/>
          <w:tab w:val="left" w:pos="6120"/>
        </w:tabs>
        <w:autoSpaceDE w:val="0"/>
        <w:ind w:firstLine="709"/>
        <w:jc w:val="both"/>
        <w:rPr>
          <w:lang w:eastAsia="ru-RU"/>
        </w:rPr>
      </w:pPr>
      <w:r>
        <w:rPr>
          <w:noProof/>
          <w:lang w:eastAsia="ru-RU"/>
        </w:rPr>
        <w:pict>
          <v:line id="Line 19" o:spid="_x0000_s1063" style="position:absolute;left:0;text-align:left;z-index:251648000;visibility:visible" from="406.1pt,7.45pt" to="406.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zErwIAAJo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" strokeweight=".26mm">
            <v:stroke endarrow="block" joinstyle="miter" endcap="square"/>
          </v:line>
        </w:pict>
      </w:r>
      <w:r>
        <w:rPr>
          <w:noProof/>
          <w:lang w:eastAsia="ru-RU"/>
        </w:rPr>
        <w:pict>
          <v:line id="Line 22" o:spid="_x0000_s1062" style="position:absolute;left:0;text-align:left;z-index:251651072;visibility:visible" from="272.1pt,7.45pt" to="272.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" strokeweight=".26mm">
            <v:stroke endarrow="block" joinstyle="miter" endcap="square"/>
          </v:line>
        </w:pict>
      </w:r>
    </w:p>
    <w:p w:rsidR="00763190" w:rsidRDefault="000719B8">
      <w:pPr>
        <w:tabs>
          <w:tab w:val="left" w:pos="0"/>
        </w:tabs>
        <w:autoSpaceDE w:val="0"/>
        <w:ind w:firstLine="709"/>
        <w:jc w:val="both"/>
      </w:pPr>
      <w:r>
        <w:rPr>
          <w:lang w:eastAsia="ru-RU"/>
        </w:rPr>
        <w:tab/>
      </w:r>
      <w:r>
        <w:rPr>
          <w:lang w:eastAsia="ru-RU"/>
        </w:rPr>
        <w:tab/>
      </w:r>
    </w:p>
    <w:p w:rsidR="00763190" w:rsidRDefault="00763190">
      <w:pPr>
        <w:tabs>
          <w:tab w:val="left" w:pos="0"/>
        </w:tabs>
        <w:autoSpaceDE w:val="0"/>
        <w:ind w:firstLine="709"/>
        <w:jc w:val="both"/>
        <w:rPr>
          <w:lang w:eastAsia="ru-RU"/>
        </w:rPr>
      </w:pPr>
      <w:r>
        <w:rPr>
          <w:noProof/>
          <w:lang w:eastAsia="ru-RU"/>
        </w:rPr>
        <w:pict>
          <v:shape id="Text Box 35" o:spid="_x0000_s1037" type="#_x0000_t202" style="position:absolute;left:0;text-align:left;margin-left:-2.25pt;margin-top:1.95pt;width:485.5pt;height:32.7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">
            <v:textbox>
              <w:txbxContent>
                <w:p w:rsidR="00763190" w:rsidRDefault="000719B8">
                  <w:pPr>
                    <w:jc w:val="center"/>
                  </w:pPr>
                  <w:r>
                    <w:rPr>
                      <w:sz w:val="20"/>
                      <w:szCs w:val="20"/>
                    </w:rPr>
                    <w:t>Распоряжение о проведении проверки при осуществлении муниципального контроля в области торговой деятельности</w:t>
                  </w:r>
                </w:p>
              </w:txbxContent>
            </v:textbox>
          </v:shape>
        </w:pict>
      </w:r>
    </w:p>
    <w:p w:rsidR="00763190" w:rsidRDefault="00763190">
      <w:pPr>
        <w:tabs>
          <w:tab w:val="left" w:pos="0"/>
        </w:tabs>
        <w:autoSpaceDE w:val="0"/>
        <w:ind w:firstLine="709"/>
        <w:jc w:val="both"/>
        <w:rPr>
          <w:lang w:eastAsia="ru-RU"/>
        </w:rPr>
      </w:pPr>
    </w:p>
    <w:p w:rsidR="00763190" w:rsidRDefault="00763190">
      <w:pPr>
        <w:tabs>
          <w:tab w:val="left" w:pos="0"/>
        </w:tabs>
        <w:autoSpaceDE w:val="0"/>
        <w:ind w:firstLine="709"/>
        <w:jc w:val="both"/>
        <w:rPr>
          <w:lang w:eastAsia="ru-RU"/>
        </w:rPr>
      </w:pPr>
      <w:r>
        <w:rPr>
          <w:noProof/>
          <w:lang w:eastAsia="ru-RU"/>
        </w:rPr>
        <w:pict>
          <v:line id="Line 26" o:spid="_x0000_s1061" style="position:absolute;left:0;text-align:left;z-index:251655168;visibility:visible" from="406.1pt,7.1pt" to="406.1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" strokeweight=".26mm">
            <v:stroke endarrow="block" joinstyle="miter" endcap="square"/>
          </v:line>
        </w:pict>
      </w:r>
      <w:r>
        <w:rPr>
          <w:noProof/>
          <w:lang w:eastAsia="ru-RU"/>
        </w:rPr>
        <w:pict>
          <v:line id="Line 42" o:spid="_x0000_s1060" style="position:absolute;left:0;text-align:left;flip:x;z-index:251671552;visibility:visible" from="81.1pt,7.1pt" to="82.0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" strokeweight=".26mm">
            <v:stroke endarrow="block" joinstyle="miter" endcap="square"/>
          </v:line>
        </w:pict>
      </w:r>
    </w:p>
    <w:p w:rsidR="00763190" w:rsidRDefault="00763190">
      <w:pPr>
        <w:tabs>
          <w:tab w:val="left" w:pos="0"/>
        </w:tabs>
        <w:autoSpaceDE w:val="0"/>
        <w:ind w:firstLine="709"/>
        <w:jc w:val="both"/>
        <w:rPr>
          <w:lang w:eastAsia="ru-RU"/>
        </w:rPr>
      </w:pPr>
      <w:r>
        <w:rPr>
          <w:noProof/>
          <w:lang w:eastAsia="ru-RU"/>
        </w:rPr>
        <w:pict>
          <v:shape id="Text Box 36" o:spid="_x0000_s1038" type="#_x0000_t202" style="position:absolute;left:0;text-align:left;margin-left:281.75pt;margin-top:8.5pt;width:201.5pt;height:32.6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">
            <v:textbox>
              <w:txbxContent>
                <w:p w:rsidR="00763190" w:rsidRDefault="000719B8">
                  <w:pPr>
                    <w:ind w:right="113"/>
                    <w:jc w:val="center"/>
                    <w:rPr>
                      <w:b/>
                      <w:sz w:val="20"/>
                      <w:szCs w:val="20"/>
                    </w:rPr>
                  </w:pPr>
                  <w:r>
                    <w:rPr>
                      <w:sz w:val="20"/>
                      <w:szCs w:val="20"/>
                    </w:rPr>
                    <w:t>Заявление о согласовании с органами прокуратуры</w:t>
                  </w:r>
                </w:p>
                <w:p w:rsidR="00763190" w:rsidRDefault="00763190">
                  <w:pPr>
                    <w:ind w:right="113"/>
                    <w:jc w:val="center"/>
                    <w:rPr>
                      <w:b/>
                      <w:sz w:val="20"/>
                      <w:szCs w:val="20"/>
                    </w:rPr>
                  </w:pPr>
                </w:p>
              </w:txbxContent>
            </v:textbox>
          </v:shape>
        </w:pict>
      </w:r>
    </w:p>
    <w:p w:rsidR="00763190" w:rsidRDefault="00763190">
      <w:pPr>
        <w:tabs>
          <w:tab w:val="left" w:pos="0"/>
        </w:tabs>
        <w:autoSpaceDE w:val="0"/>
        <w:ind w:firstLine="709"/>
        <w:jc w:val="both"/>
        <w:rPr>
          <w:lang w:eastAsia="ru-RU"/>
        </w:rPr>
      </w:pPr>
      <w:r>
        <w:rPr>
          <w:noProof/>
          <w:lang w:eastAsia="ru-RU"/>
        </w:rPr>
        <w:pict>
          <v:line id="Line 50" o:spid="_x0000_s1059" style="position:absolute;left:0;text-align:left;flip:x;z-index:251679744;visibility:visible" from="483.3pt,3.35pt" to="510.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" strokeweight=".26mm">
            <v:stroke endarrow="block" joinstyle="miter" endcap="square"/>
          </v:line>
        </w:pict>
      </w:r>
    </w:p>
    <w:p w:rsidR="00763190" w:rsidRDefault="00763190">
      <w:pPr>
        <w:tabs>
          <w:tab w:val="left" w:pos="0"/>
        </w:tabs>
        <w:autoSpaceDE w:val="0"/>
        <w:ind w:firstLine="709"/>
        <w:jc w:val="both"/>
        <w:rPr>
          <w:lang w:eastAsia="ru-RU"/>
        </w:rPr>
      </w:pPr>
      <w:r>
        <w:rPr>
          <w:noProof/>
          <w:lang w:eastAsia="ru-RU"/>
        </w:rPr>
        <w:pict>
          <v:line id="Line 48" o:spid="_x0000_s1058" style="position:absolute;left:0;text-align:left;z-index:251677696;visibility:visible" from="440.55pt,13.55pt" to="440.5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" strokeweight=".26mm">
            <v:stroke endarrow="block" joinstyle="miter" endcap="square"/>
          </v:line>
        </w:pict>
      </w:r>
    </w:p>
    <w:p w:rsidR="00763190" w:rsidRDefault="00763190">
      <w:pPr>
        <w:tabs>
          <w:tab w:val="left" w:pos="0"/>
        </w:tabs>
        <w:autoSpaceDE w:val="0"/>
        <w:ind w:firstLine="709"/>
        <w:jc w:val="both"/>
        <w:rPr>
          <w:lang w:eastAsia="ru-RU"/>
        </w:rPr>
      </w:pPr>
      <w:r>
        <w:rPr>
          <w:noProof/>
          <w:lang w:eastAsia="ru-RU"/>
        </w:rPr>
        <w:pict>
          <v:line id="Line 49" o:spid="_x0000_s1057" style="position:absolute;left:0;text-align:left;z-index:251678720;visibility:visible" from="322.05pt,2pt" to="322.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" strokeweight=".26mm">
            <v:stroke endarrow="block" joinstyle="miter" endcap="square"/>
          </v:line>
        </w:pict>
      </w:r>
    </w:p>
    <w:p w:rsidR="00763190" w:rsidRDefault="00763190">
      <w:pPr>
        <w:tabs>
          <w:tab w:val="left" w:pos="0"/>
        </w:tabs>
        <w:autoSpaceDE w:val="0"/>
        <w:ind w:firstLine="709"/>
        <w:jc w:val="both"/>
        <w:rPr>
          <w:lang w:eastAsia="ru-RU"/>
        </w:rPr>
      </w:pPr>
      <w:r>
        <w:rPr>
          <w:noProof/>
          <w:lang w:eastAsia="ru-RU"/>
        </w:rPr>
        <w:pict>
          <v:shape id="Text Box 37" o:spid="_x0000_s1039" type="#_x0000_t202" style="position:absolute;left:0;text-align:left;margin-left:233.9pt;margin-top:7.2pt;width:121.1pt;height:42.95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">
            <v:textbox>
              <w:txbxContent>
                <w:p w:rsidR="00763190" w:rsidRDefault="000719B8">
                  <w:pPr>
                    <w:jc w:val="center"/>
                    <w:rPr>
                      <w:b/>
                      <w:sz w:val="20"/>
                      <w:szCs w:val="20"/>
                    </w:rPr>
                  </w:pPr>
                  <w:r>
                    <w:rPr>
                      <w:sz w:val="20"/>
                      <w:szCs w:val="20"/>
                    </w:rPr>
                    <w:t>Разрешение органов прокуратуры  о проведении проверки</w:t>
                  </w:r>
                </w:p>
                <w:p w:rsidR="00763190" w:rsidRDefault="00763190">
                  <w:pPr>
                    <w:jc w:val="center"/>
                    <w:rPr>
                      <w:b/>
                      <w:sz w:val="20"/>
                      <w:szCs w:val="20"/>
                    </w:rPr>
                  </w:pPr>
                </w:p>
              </w:txbxContent>
            </v:textbox>
          </v:shape>
        </w:pict>
      </w:r>
      <w:r>
        <w:rPr>
          <w:noProof/>
          <w:lang w:eastAsia="ru-RU"/>
        </w:rPr>
        <w:pict>
          <v:shape id="Text Box 38" o:spid="_x0000_s1040" type="#_x0000_t202" style="position:absolute;left:0;text-align:left;margin-left:366.6pt;margin-top:7.8pt;width:149.75pt;height:47.3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">
            <v:textbox>
              <w:txbxContent>
                <w:p w:rsidR="00763190" w:rsidRDefault="000719B8">
                  <w:pPr>
                    <w:jc w:val="center"/>
                    <w:rPr>
                      <w:b/>
                      <w:sz w:val="20"/>
                      <w:szCs w:val="20"/>
                    </w:rPr>
                  </w:pPr>
                  <w:r>
                    <w:rPr>
                      <w:sz w:val="20"/>
                      <w:szCs w:val="20"/>
                    </w:rPr>
                    <w:t>Решение органов прокуратуры об отказе в проведении внеплановой проверки</w:t>
                  </w:r>
                </w:p>
                <w:p w:rsidR="00763190" w:rsidRDefault="00763190">
                  <w:pPr>
                    <w:jc w:val="center"/>
                    <w:rPr>
                      <w:b/>
                      <w:sz w:val="20"/>
                      <w:szCs w:val="20"/>
                    </w:rPr>
                  </w:pPr>
                </w:p>
              </w:txbxContent>
            </v:textbox>
          </v:shape>
        </w:pict>
      </w:r>
      <w:r>
        <w:rPr>
          <w:noProof/>
          <w:lang w:eastAsia="ru-RU"/>
        </w:rPr>
        <w:pict>
          <v:shape id="Text Box 39" o:spid="_x0000_s1041" type="#_x0000_t202" style="position:absolute;left:0;text-align:left;margin-left:.7pt;margin-top:2.15pt;width:173.55pt;height:35.6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">
            <v:textbox>
              <w:txbxContent>
                <w:p w:rsidR="00763190" w:rsidRDefault="000719B8">
                  <w:pPr>
                    <w:jc w:val="center"/>
                    <w:rPr>
                      <w:sz w:val="20"/>
                      <w:szCs w:val="20"/>
                    </w:rPr>
                  </w:pPr>
                  <w:r>
                    <w:rPr>
                      <w:sz w:val="20"/>
                      <w:szCs w:val="20"/>
                    </w:rPr>
                    <w:t>Уведомление о проведении проверки</w:t>
                  </w:r>
                </w:p>
                <w:p w:rsidR="00763190" w:rsidRDefault="00763190">
                  <w:pPr>
                    <w:rPr>
                      <w:sz w:val="20"/>
                      <w:szCs w:val="20"/>
                    </w:rPr>
                  </w:pPr>
                </w:p>
              </w:txbxContent>
            </v:textbox>
          </v:shape>
        </w:pict>
      </w:r>
    </w:p>
    <w:p w:rsidR="00763190" w:rsidRDefault="00763190">
      <w:pPr>
        <w:tabs>
          <w:tab w:val="left" w:pos="0"/>
          <w:tab w:val="left" w:pos="4500"/>
        </w:tabs>
        <w:autoSpaceDE w:val="0"/>
        <w:ind w:firstLine="709"/>
        <w:jc w:val="both"/>
      </w:pPr>
      <w:r>
        <w:rPr>
          <w:noProof/>
          <w:lang w:eastAsia="ru-RU"/>
        </w:rPr>
        <w:pict>
          <v:line id="Line 55" o:spid="_x0000_s1056" style="position:absolute;left:0;text-align:left;flip:x;z-index:251684864;visibility:visible" from="174.8pt,13pt" to="23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" strokeweight=".26mm">
            <v:stroke endarrow="block" joinstyle="miter" endcap="square"/>
          </v:line>
        </w:pict>
      </w:r>
      <w:r w:rsidR="000719B8">
        <w:t xml:space="preserve">                                   </w:t>
      </w:r>
      <w:r w:rsidR="000719B8">
        <w:tab/>
      </w:r>
    </w:p>
    <w:p w:rsidR="00763190" w:rsidRDefault="00763190">
      <w:pPr>
        <w:tabs>
          <w:tab w:val="left" w:pos="0"/>
          <w:tab w:val="left" w:pos="4500"/>
        </w:tabs>
        <w:autoSpaceDE w:val="0"/>
        <w:ind w:firstLine="709"/>
        <w:jc w:val="both"/>
      </w:pPr>
      <w:r>
        <w:rPr>
          <w:noProof/>
          <w:lang w:eastAsia="ru-RU"/>
        </w:rPr>
        <w:pict>
          <v:line id="Line 29" o:spid="_x0000_s1055" style="position:absolute;left:0;text-align:left;z-index:251658240;visibility:visible" from="78.8pt,10.7pt" to="7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" strokeweight=".26mm">
            <v:stroke endarrow="block" joinstyle="miter" endcap="square"/>
          </v:line>
        </w:pict>
      </w:r>
      <w:r>
        <w:rPr>
          <w:noProof/>
          <w:lang w:eastAsia="ru-RU"/>
        </w:rPr>
        <w:pict>
          <v:line id="Line 43" o:spid="_x0000_s1054" style="position:absolute;left:0;text-align:left;z-index:251672576;visibility:visible" from="163.05pt,10.7pt" to="163.0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" strokeweight=".26mm">
            <v:stroke endarrow="block" joinstyle="miter" endcap="square"/>
          </v:line>
        </w:pict>
      </w:r>
    </w:p>
    <w:p w:rsidR="00763190" w:rsidRDefault="00763190">
      <w:pPr>
        <w:widowControl w:val="0"/>
        <w:tabs>
          <w:tab w:val="left" w:pos="1660"/>
          <w:tab w:val="left" w:pos="6320"/>
          <w:tab w:val="right" w:pos="9919"/>
        </w:tabs>
        <w:autoSpaceDE w:val="0"/>
        <w:jc w:val="both"/>
      </w:pPr>
      <w:r w:rsidRPr="00763190">
        <w:rPr>
          <w:i/>
          <w:iCs/>
          <w:noProof/>
          <w:lang w:eastAsia="ru-RU"/>
        </w:rPr>
        <w:pict>
          <v:line id="Line 33" o:spid="_x0000_s1053" style="position:absolute;left:0;text-align:left;z-index:251662336;visibility:visible" from="257.8pt,9.3pt" to="257.8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" strokeweight=".26mm">
            <v:stroke endarrow="block" joinstyle="miter" endcap="square"/>
          </v:line>
        </w:pict>
      </w:r>
      <w:r w:rsidR="000719B8">
        <w:rPr>
          <w:i/>
          <w:iCs/>
        </w:rPr>
        <w:tab/>
      </w:r>
      <w:r w:rsidR="000719B8">
        <w:rPr>
          <w:i/>
          <w:iCs/>
        </w:rPr>
        <w:tab/>
      </w:r>
      <w:r w:rsidR="000719B8">
        <w:rPr>
          <w:i/>
          <w:iCs/>
        </w:rPr>
        <w:tab/>
      </w:r>
    </w:p>
    <w:p w:rsidR="00763190" w:rsidRDefault="00763190">
      <w:pPr>
        <w:widowControl w:val="0"/>
        <w:autoSpaceDE w:val="0"/>
        <w:jc w:val="both"/>
        <w:rPr>
          <w:i/>
          <w:iCs/>
          <w:lang w:eastAsia="ru-RU"/>
        </w:rPr>
      </w:pPr>
      <w:r w:rsidRPr="00763190">
        <w:rPr>
          <w:noProof/>
          <w:lang w:eastAsia="ru-RU"/>
        </w:rPr>
        <w:pict>
          <v:shape id="Text Box 31" o:spid="_x0000_s1042" type="#_x0000_t202" style="position:absolute;left:0;text-align:left;margin-left:5.85pt;margin-top:1pt;width:143pt;height:28.3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">
            <v:textbox>
              <w:txbxContent>
                <w:p w:rsidR="00763190" w:rsidRDefault="000719B8">
                  <w:pPr>
                    <w:jc w:val="center"/>
                    <w:rPr>
                      <w:b/>
                      <w:sz w:val="20"/>
                      <w:szCs w:val="20"/>
                    </w:rPr>
                  </w:pPr>
                  <w:r>
                    <w:rPr>
                      <w:sz w:val="20"/>
                      <w:szCs w:val="20"/>
                    </w:rPr>
                    <w:t>Проведение плановой проверки</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sidRPr="00763190">
        <w:rPr>
          <w:noProof/>
          <w:lang w:eastAsia="ru-RU"/>
        </w:rPr>
        <w:pict>
          <v:line id="Line 54" o:spid="_x0000_s1052" style="position:absolute;left:0;text-align:left;z-index:251683840;visibility:visible" from="443.15pt,.5pt" to="44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" strokeweight=".26mm">
            <v:stroke endarrow="block" joinstyle="miter" endcap="square"/>
          </v:line>
        </w:pict>
      </w:r>
    </w:p>
    <w:p w:rsidR="00763190" w:rsidRDefault="00763190">
      <w:pPr>
        <w:widowControl w:val="0"/>
        <w:autoSpaceDE w:val="0"/>
        <w:jc w:val="both"/>
        <w:rPr>
          <w:i/>
          <w:iCs/>
          <w:lang w:eastAsia="ru-RU"/>
        </w:rPr>
      </w:pPr>
      <w:r w:rsidRPr="00763190">
        <w:rPr>
          <w:noProof/>
          <w:lang w:eastAsia="ru-RU"/>
        </w:rPr>
        <w:pict>
          <v:shape id="Text Box 32" o:spid="_x0000_s1043" type="#_x0000_t202" style="position:absolute;left:0;text-align:left;margin-left:176.6pt;margin-top:4.55pt;width:167.85pt;height:19.7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">
            <v:textbox>
              <w:txbxContent>
                <w:p w:rsidR="00763190" w:rsidRDefault="000719B8">
                  <w:pPr>
                    <w:jc w:val="center"/>
                    <w:rPr>
                      <w:b/>
                      <w:sz w:val="20"/>
                      <w:szCs w:val="20"/>
                    </w:rPr>
                  </w:pPr>
                  <w:r>
                    <w:rPr>
                      <w:sz w:val="20"/>
                      <w:szCs w:val="20"/>
                    </w:rPr>
                    <w:t>Проведение внеплановой проверки</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sidRPr="00763190">
        <w:rPr>
          <w:noProof/>
          <w:lang w:eastAsia="ru-RU"/>
        </w:rPr>
        <w:pict>
          <v:shape id="Text Box 41" o:spid="_x0000_s1044" type="#_x0000_t202" style="position:absolute;left:0;text-align:left;margin-left:357.3pt;margin-top:4.2pt;width:161.95pt;height:23.2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">
            <v:textbox>
              <w:txbxContent>
                <w:p w:rsidR="00763190" w:rsidRDefault="000719B8">
                  <w:pPr>
                    <w:jc w:val="center"/>
                    <w:rPr>
                      <w:sz w:val="20"/>
                      <w:szCs w:val="20"/>
                    </w:rPr>
                  </w:pPr>
                  <w:r>
                    <w:rPr>
                      <w:sz w:val="20"/>
                      <w:szCs w:val="20"/>
                    </w:rPr>
                    <w:t>Проверка не проводится</w:t>
                  </w:r>
                </w:p>
                <w:p w:rsidR="00763190" w:rsidRDefault="00763190">
                  <w:pPr>
                    <w:rPr>
                      <w:sz w:val="20"/>
                      <w:szCs w:val="20"/>
                    </w:rPr>
                  </w:pPr>
                </w:p>
              </w:txbxContent>
            </v:textbox>
          </v:shape>
        </w:pict>
      </w:r>
    </w:p>
    <w:p w:rsidR="00763190" w:rsidRDefault="00763190">
      <w:pPr>
        <w:widowControl w:val="0"/>
        <w:autoSpaceDE w:val="0"/>
        <w:jc w:val="both"/>
        <w:rPr>
          <w:i/>
          <w:iCs/>
          <w:lang w:eastAsia="ru-RU"/>
        </w:rPr>
      </w:pPr>
      <w:r w:rsidRPr="00763190">
        <w:rPr>
          <w:noProof/>
          <w:lang w:eastAsia="ru-RU"/>
        </w:rPr>
        <w:pict>
          <v:line id="Line 44" o:spid="_x0000_s1051" style="position:absolute;left:0;text-align:left;z-index:251673600;visibility:visible" from="81.8pt,2.25pt" to="8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" strokeweight=".26mm">
            <v:stroke endarrow="block" joinstyle="miter" endcap="square"/>
          </v:line>
        </w:pict>
      </w:r>
      <w:r w:rsidRPr="00763190">
        <w:rPr>
          <w:noProof/>
          <w:lang w:eastAsia="ru-RU"/>
        </w:rPr>
        <w:pict>
          <v:line id="Line 45" o:spid="_x0000_s1050" style="position:absolute;left:0;text-align:left;z-index:251674624;visibility:visible" from="263.15pt,11pt" to="263.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" strokeweight=".26mm">
            <v:stroke endarrow="block" joinstyle="miter" endcap="square"/>
          </v:line>
        </w:pict>
      </w:r>
    </w:p>
    <w:p w:rsidR="00763190" w:rsidRDefault="00763190">
      <w:pPr>
        <w:widowControl w:val="0"/>
        <w:autoSpaceDE w:val="0"/>
        <w:jc w:val="both"/>
        <w:rPr>
          <w:i/>
          <w:iCs/>
          <w:lang w:eastAsia="ru-RU"/>
        </w:rPr>
      </w:pPr>
      <w:r w:rsidRPr="00763190">
        <w:rPr>
          <w:noProof/>
          <w:lang w:eastAsia="ru-RU"/>
        </w:rPr>
        <w:pict>
          <v:shape id="Text Box 40" o:spid="_x0000_s1045" type="#_x0000_t202" style="position:absolute;left:0;text-align:left;margin-left:18.7pt;margin-top:4.15pt;width:306.35pt;height:27.35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">
            <v:textbox>
              <w:txbxContent>
                <w:p w:rsidR="00763190" w:rsidRDefault="000719B8">
                  <w:pPr>
                    <w:jc w:val="center"/>
                    <w:rPr>
                      <w:b/>
                      <w:sz w:val="20"/>
                      <w:szCs w:val="20"/>
                    </w:rPr>
                  </w:pPr>
                  <w:r>
                    <w:rPr>
                      <w:sz w:val="20"/>
                      <w:szCs w:val="20"/>
                    </w:rPr>
                    <w:t>Проведение проверки</w:t>
                  </w:r>
                </w:p>
                <w:p w:rsidR="00763190" w:rsidRDefault="00763190">
                  <w:pPr>
                    <w:jc w:val="center"/>
                    <w:rPr>
                      <w:b/>
                      <w:sz w:val="20"/>
                      <w:szCs w:val="20"/>
                    </w:rPr>
                  </w:pPr>
                </w:p>
              </w:txbxContent>
            </v:textbox>
          </v:shape>
        </w:pict>
      </w:r>
    </w:p>
    <w:p w:rsidR="00763190" w:rsidRDefault="00763190">
      <w:pPr>
        <w:widowControl w:val="0"/>
        <w:autoSpaceDE w:val="0"/>
        <w:jc w:val="both"/>
        <w:rPr>
          <w:i/>
          <w:iCs/>
          <w:lang w:eastAsia="ru-RU"/>
        </w:rPr>
      </w:pPr>
    </w:p>
    <w:p w:rsidR="00763190" w:rsidRDefault="00763190">
      <w:pPr>
        <w:widowControl w:val="0"/>
        <w:autoSpaceDE w:val="0"/>
        <w:jc w:val="both"/>
        <w:rPr>
          <w:i/>
          <w:iCs/>
          <w:lang w:eastAsia="ru-RU"/>
        </w:rPr>
      </w:pPr>
      <w:r w:rsidRPr="00763190">
        <w:rPr>
          <w:noProof/>
          <w:lang w:eastAsia="ru-RU"/>
        </w:rPr>
        <w:pict>
          <v:shape id="Text Box 14" o:spid="_x0000_s1046" type="#_x0000_t202" style="position:absolute;left:0;text-align:left;margin-left:348.15pt;margin-top:11.9pt;width:166.85pt;height:35.3pt;z-index:2516428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">
            <v:textbox>
              <w:txbxContent>
                <w:p w:rsidR="00763190" w:rsidRDefault="000719B8">
                  <w:pPr>
                    <w:jc w:val="center"/>
                  </w:pPr>
                  <w:r>
                    <w:rPr>
                      <w:sz w:val="20"/>
                      <w:szCs w:val="20"/>
                    </w:rPr>
                    <w:t>Направление копии акта проверки в органы прокуратуры</w:t>
                  </w:r>
                </w:p>
              </w:txbxContent>
            </v:textbox>
          </v:shape>
        </w:pict>
      </w:r>
      <w:r w:rsidRPr="00763190">
        <w:rPr>
          <w:noProof/>
          <w:lang w:eastAsia="ru-RU"/>
        </w:rPr>
        <w:pict>
          <v:shape id="Text Box 27" o:spid="_x0000_s1047" type="#_x0000_t202" style="position:absolute;left:0;text-align:left;margin-left:17.05pt;margin-top:13.85pt;width:308.35pt;height:33.35pt;z-index:25165619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">
            <v:textbox>
              <w:txbxContent>
                <w:p w:rsidR="00763190" w:rsidRDefault="000719B8">
                  <w:pPr>
                    <w:jc w:val="center"/>
                    <w:rPr>
                      <w:b/>
                      <w:sz w:val="20"/>
                      <w:szCs w:val="20"/>
                    </w:rPr>
                  </w:pPr>
                  <w:r>
                    <w:rPr>
                      <w:sz w:val="20"/>
                      <w:szCs w:val="20"/>
                    </w:rPr>
                    <w:t>Оформление результатов проверки</w:t>
                  </w:r>
                </w:p>
                <w:p w:rsidR="00763190" w:rsidRDefault="00763190">
                  <w:pPr>
                    <w:jc w:val="center"/>
                    <w:rPr>
                      <w:b/>
                      <w:sz w:val="20"/>
                      <w:szCs w:val="20"/>
                    </w:rPr>
                  </w:pPr>
                </w:p>
                <w:p w:rsidR="00763190" w:rsidRDefault="00763190">
                  <w:pPr>
                    <w:jc w:val="center"/>
                    <w:rPr>
                      <w:b/>
                      <w:sz w:val="20"/>
                      <w:szCs w:val="20"/>
                    </w:rPr>
                  </w:pPr>
                </w:p>
                <w:p w:rsidR="00763190" w:rsidRDefault="00763190">
                  <w:pPr>
                    <w:jc w:val="center"/>
                    <w:rPr>
                      <w:b/>
                      <w:sz w:val="20"/>
                      <w:szCs w:val="20"/>
                    </w:rPr>
                  </w:pPr>
                </w:p>
              </w:txbxContent>
            </v:textbox>
          </v:shape>
        </w:pict>
      </w:r>
      <w:r w:rsidRPr="00763190">
        <w:rPr>
          <w:noProof/>
          <w:lang w:eastAsia="ru-RU"/>
        </w:rPr>
        <w:pict>
          <v:line id="Line 28" o:spid="_x0000_s1049" style="position:absolute;left:0;text-align:left;z-index:251657216;visibility:visible" from="165.05pt,4.45pt" to="165.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" strokeweight=".26mm">
            <v:stroke endarrow="block" joinstyle="miter" endcap="square"/>
          </v:line>
        </w:pict>
      </w:r>
      <w:r w:rsidRPr="00763190">
        <w:rPr>
          <w:noProof/>
          <w:lang w:eastAsia="ru-RU"/>
        </w:rPr>
        <w:pict>
          <v:line id="Line 34" o:spid="_x0000_s1048" style="position:absolute;left:0;text-align:left;z-index:251663360;visibility:visible" from="325.95pt,31.5pt" to="347.8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" strokeweight=".26mm">
            <v:stroke endarrow="block" joinstyle="miter" endcap="square"/>
          </v:line>
        </w:pict>
      </w:r>
    </w:p>
    <w:p w:rsidR="00763190" w:rsidRDefault="000719B8">
      <w:pPr>
        <w:ind w:left="5670"/>
        <w:jc w:val="right"/>
        <w:rPr>
          <w:sz w:val="20"/>
          <w:szCs w:val="20"/>
        </w:rPr>
      </w:pPr>
      <w:r>
        <w:rPr>
          <w:sz w:val="20"/>
          <w:szCs w:val="20"/>
        </w:rPr>
        <w:t>Приложение № 2</w:t>
      </w:r>
    </w:p>
    <w:p w:rsidR="00763190" w:rsidRDefault="000719B8">
      <w:pPr>
        <w:ind w:left="5670"/>
        <w:jc w:val="right"/>
        <w:rPr>
          <w:sz w:val="20"/>
          <w:szCs w:val="20"/>
        </w:rPr>
      </w:pPr>
      <w:r>
        <w:rPr>
          <w:sz w:val="20"/>
          <w:szCs w:val="20"/>
        </w:rPr>
        <w:t>к Административному регламенту</w:t>
      </w:r>
    </w:p>
    <w:p w:rsidR="009771F6" w:rsidRDefault="000719B8">
      <w:pPr>
        <w:jc w:val="right"/>
        <w:rPr>
          <w:sz w:val="20"/>
          <w:szCs w:val="20"/>
        </w:rPr>
      </w:pPr>
      <w:r>
        <w:rPr>
          <w:sz w:val="20"/>
          <w:szCs w:val="20"/>
        </w:rPr>
        <w:t>«</w:t>
      </w:r>
    </w:p>
    <w:p w:rsidR="00763190" w:rsidRDefault="000719B8">
      <w:pPr>
        <w:jc w:val="right"/>
        <w:rPr>
          <w:sz w:val="20"/>
          <w:szCs w:val="20"/>
        </w:rPr>
      </w:pPr>
      <w:r>
        <w:rPr>
          <w:sz w:val="20"/>
          <w:szCs w:val="20"/>
        </w:rPr>
        <w:lastRenderedPageBreak/>
        <w:t xml:space="preserve">Осуществление муниципального контроля </w:t>
      </w:r>
    </w:p>
    <w:p w:rsidR="00763190" w:rsidRDefault="000719B8" w:rsidP="009771F6">
      <w:pPr>
        <w:jc w:val="right"/>
        <w:rPr>
          <w:b/>
        </w:rPr>
      </w:pPr>
      <w:r>
        <w:rPr>
          <w:sz w:val="20"/>
          <w:szCs w:val="20"/>
        </w:rPr>
        <w:t xml:space="preserve">в области торговой деятельности </w:t>
      </w:r>
    </w:p>
    <w:p w:rsidR="00763190" w:rsidRDefault="00763190">
      <w:pPr>
        <w:ind w:firstLine="540"/>
        <w:jc w:val="center"/>
        <w:rPr>
          <w:b/>
        </w:rPr>
      </w:pPr>
    </w:p>
    <w:p w:rsidR="00763190" w:rsidRDefault="000719B8">
      <w:pPr>
        <w:autoSpaceDE w:val="0"/>
        <w:jc w:val="center"/>
      </w:pPr>
      <w:r>
        <w:rPr>
          <w:b/>
        </w:rPr>
        <w:t>ПРЕДПИСАНИЕ N ____</w:t>
      </w:r>
    </w:p>
    <w:p w:rsidR="00763190" w:rsidRDefault="000719B8">
      <w:pPr>
        <w:autoSpaceDE w:val="0"/>
        <w:jc w:val="center"/>
      </w:pPr>
      <w:r>
        <w:t xml:space="preserve">об устранении нарушений, выявленных при осуществлении муниципального контроля в области торговой деятельности </w:t>
      </w:r>
    </w:p>
    <w:p w:rsidR="00763190" w:rsidRDefault="000719B8">
      <w:pPr>
        <w:autoSpaceDE w:val="0"/>
        <w:jc w:val="both"/>
      </w:pPr>
      <w:r>
        <w:t>_____________________________                                                             "__" ______________ 20__ г.</w:t>
      </w:r>
    </w:p>
    <w:p w:rsidR="00763190" w:rsidRDefault="00763190">
      <w:pPr>
        <w:autoSpaceDE w:val="0"/>
        <w:jc w:val="both"/>
      </w:pPr>
    </w:p>
    <w:p w:rsidR="009771F6" w:rsidRDefault="000719B8">
      <w:pPr>
        <w:autoSpaceDE w:val="0"/>
        <w:ind w:firstLine="709"/>
        <w:jc w:val="both"/>
      </w:pPr>
      <w:r>
        <w:t>На  основании  акта  проверки  органом муниципального контроля субъекта проверки в</w:t>
      </w:r>
      <w:r w:rsidR="009771F6">
        <w:t xml:space="preserve"> области торговой деятельности</w:t>
      </w:r>
      <w:r>
        <w:t>,</w:t>
      </w:r>
    </w:p>
    <w:p w:rsidR="00763190" w:rsidRDefault="000719B8">
      <w:pPr>
        <w:autoSpaceDE w:val="0"/>
        <w:ind w:firstLine="709"/>
        <w:jc w:val="both"/>
      </w:pPr>
      <w:r>
        <w:t xml:space="preserve"> от"__"_______20__г.N_______, я_________________________________________________________________________________________________________________________________________________________________________</w:t>
      </w:r>
    </w:p>
    <w:p w:rsidR="00763190" w:rsidRDefault="000719B8">
      <w:pPr>
        <w:autoSpaceDE w:val="0"/>
        <w:jc w:val="both"/>
      </w:pPr>
      <w:r>
        <w:t>(фамилия, имя, отчество и должность должностного лица, и номер его служебного удостоверения)</w:t>
      </w:r>
    </w:p>
    <w:p w:rsidR="00763190" w:rsidRDefault="000719B8">
      <w:pPr>
        <w:autoSpaceDE w:val="0"/>
        <w:jc w:val="center"/>
      </w:pPr>
      <w:r>
        <w:t>ПРЕДПИСЫВАЮ:</w:t>
      </w:r>
    </w:p>
    <w:p w:rsidR="00763190" w:rsidRDefault="000719B8">
      <w:pPr>
        <w:autoSpaceDE w:val="0"/>
        <w:jc w:val="both"/>
      </w:pPr>
      <w:r>
        <w:t>_____________________________________________________________________________________</w:t>
      </w:r>
    </w:p>
    <w:p w:rsidR="00763190" w:rsidRDefault="000719B8">
      <w:pPr>
        <w:autoSpaceDE w:val="0"/>
        <w:jc w:val="both"/>
      </w:pPr>
      <w:proofErr w:type="gramStart"/>
      <w:r>
        <w:t>(наименование (фамилия, имя, отчество) юридического лица, гражданина, в том числе индивидуального предпринимателя, которому выдается предписание)</w:t>
      </w:r>
      <w:proofErr w:type="gramEnd"/>
    </w:p>
    <w:p w:rsidR="00763190" w:rsidRDefault="00763190">
      <w:pPr>
        <w:autoSpaceDE w:val="0"/>
        <w:jc w:val="both"/>
      </w:pPr>
    </w:p>
    <w:tbl>
      <w:tblPr>
        <w:tblW w:w="0" w:type="auto"/>
        <w:tblInd w:w="-63" w:type="dxa"/>
        <w:tblLayout w:type="fixed"/>
        <w:tblCellMar>
          <w:left w:w="70" w:type="dxa"/>
          <w:right w:w="70" w:type="dxa"/>
        </w:tblCellMar>
        <w:tblLook w:val="0000"/>
      </w:tblPr>
      <w:tblGrid>
        <w:gridCol w:w="540"/>
        <w:gridCol w:w="4320"/>
        <w:gridCol w:w="2160"/>
        <w:gridCol w:w="3105"/>
      </w:tblGrid>
      <w:tr w:rsidR="00763190">
        <w:trPr>
          <w:cantSplit/>
          <w:trHeight w:val="360"/>
        </w:trPr>
        <w:tc>
          <w:tcPr>
            <w:tcW w:w="54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 xml:space="preserve">N </w:t>
            </w:r>
            <w:r>
              <w:br/>
            </w:r>
            <w:proofErr w:type="gramStart"/>
            <w:r>
              <w:t>п</w:t>
            </w:r>
            <w:proofErr w:type="gramEnd"/>
            <w:r>
              <w:t>/п</w:t>
            </w:r>
          </w:p>
        </w:tc>
        <w:tc>
          <w:tcPr>
            <w:tcW w:w="432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 xml:space="preserve">Содержание предписания     </w:t>
            </w:r>
          </w:p>
        </w:tc>
        <w:tc>
          <w:tcPr>
            <w:tcW w:w="216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Срок исполнения</w:t>
            </w:r>
            <w:r>
              <w:br/>
              <w:t xml:space="preserve">предписания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rsidR="00763190" w:rsidRDefault="000719B8">
            <w:pPr>
              <w:autoSpaceDE w:val="0"/>
              <w:jc w:val="both"/>
            </w:pPr>
            <w:r>
              <w:t xml:space="preserve">Правовое основание  </w:t>
            </w:r>
            <w:r>
              <w:br/>
              <w:t>вынесения предписания</w:t>
            </w:r>
          </w:p>
        </w:tc>
      </w:tr>
      <w:tr w:rsidR="00763190">
        <w:trPr>
          <w:cantSplit/>
          <w:trHeight w:val="240"/>
        </w:trPr>
        <w:tc>
          <w:tcPr>
            <w:tcW w:w="54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 xml:space="preserve">1 </w:t>
            </w:r>
          </w:p>
        </w:tc>
        <w:tc>
          <w:tcPr>
            <w:tcW w:w="432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 xml:space="preserve">2               </w:t>
            </w:r>
          </w:p>
        </w:tc>
        <w:tc>
          <w:tcPr>
            <w:tcW w:w="2160" w:type="dxa"/>
            <w:tcBorders>
              <w:top w:val="single" w:sz="6" w:space="0" w:color="000000"/>
              <w:left w:val="single" w:sz="6" w:space="0" w:color="000000"/>
              <w:bottom w:val="single" w:sz="6" w:space="0" w:color="000000"/>
            </w:tcBorders>
            <w:shd w:val="clear" w:color="auto" w:fill="auto"/>
          </w:tcPr>
          <w:p w:rsidR="00763190" w:rsidRDefault="000719B8">
            <w:pPr>
              <w:autoSpaceDE w:val="0"/>
              <w:jc w:val="both"/>
            </w:pPr>
            <w:r>
              <w:t xml:space="preserve">3       </w:t>
            </w: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rsidR="00763190" w:rsidRDefault="000719B8">
            <w:pPr>
              <w:autoSpaceDE w:val="0"/>
              <w:jc w:val="both"/>
            </w:pPr>
            <w:r>
              <w:t xml:space="preserve">4          </w:t>
            </w:r>
          </w:p>
        </w:tc>
      </w:tr>
      <w:tr w:rsidR="00763190">
        <w:trPr>
          <w:cantSplit/>
          <w:trHeight w:val="120"/>
        </w:trPr>
        <w:tc>
          <w:tcPr>
            <w:tcW w:w="540" w:type="dxa"/>
            <w:tcBorders>
              <w:top w:val="single" w:sz="6" w:space="0" w:color="000000"/>
              <w:left w:val="single" w:sz="6" w:space="0" w:color="000000"/>
              <w:bottom w:val="single" w:sz="6" w:space="0" w:color="000000"/>
            </w:tcBorders>
            <w:shd w:val="clear" w:color="auto" w:fill="auto"/>
          </w:tcPr>
          <w:p w:rsidR="00763190" w:rsidRDefault="00763190">
            <w:pPr>
              <w:autoSpaceDE w:val="0"/>
              <w:snapToGrid w:val="0"/>
              <w:jc w:val="both"/>
            </w:pPr>
          </w:p>
        </w:tc>
        <w:tc>
          <w:tcPr>
            <w:tcW w:w="4320" w:type="dxa"/>
            <w:tcBorders>
              <w:top w:val="single" w:sz="6" w:space="0" w:color="000000"/>
              <w:left w:val="single" w:sz="6" w:space="0" w:color="000000"/>
              <w:bottom w:val="single" w:sz="6" w:space="0" w:color="000000"/>
            </w:tcBorders>
            <w:shd w:val="clear" w:color="auto" w:fill="auto"/>
          </w:tcPr>
          <w:p w:rsidR="00763190" w:rsidRDefault="00763190">
            <w:pPr>
              <w:autoSpaceDE w:val="0"/>
              <w:snapToGrid w:val="0"/>
              <w:jc w:val="both"/>
            </w:pPr>
          </w:p>
        </w:tc>
        <w:tc>
          <w:tcPr>
            <w:tcW w:w="2160" w:type="dxa"/>
            <w:tcBorders>
              <w:top w:val="single" w:sz="6" w:space="0" w:color="000000"/>
              <w:left w:val="single" w:sz="6" w:space="0" w:color="000000"/>
              <w:bottom w:val="single" w:sz="6" w:space="0" w:color="000000"/>
            </w:tcBorders>
            <w:shd w:val="clear" w:color="auto" w:fill="auto"/>
          </w:tcPr>
          <w:p w:rsidR="00763190" w:rsidRDefault="00763190">
            <w:pPr>
              <w:autoSpaceDE w:val="0"/>
              <w:snapToGrid w:val="0"/>
              <w:jc w:val="both"/>
            </w:pPr>
          </w:p>
        </w:tc>
        <w:tc>
          <w:tcPr>
            <w:tcW w:w="3105" w:type="dxa"/>
            <w:tcBorders>
              <w:top w:val="single" w:sz="6" w:space="0" w:color="000000"/>
              <w:left w:val="single" w:sz="6" w:space="0" w:color="000000"/>
              <w:bottom w:val="single" w:sz="6" w:space="0" w:color="000000"/>
              <w:right w:val="single" w:sz="6" w:space="0" w:color="000000"/>
            </w:tcBorders>
            <w:shd w:val="clear" w:color="auto" w:fill="auto"/>
          </w:tcPr>
          <w:p w:rsidR="00763190" w:rsidRDefault="00763190">
            <w:pPr>
              <w:autoSpaceDE w:val="0"/>
              <w:snapToGrid w:val="0"/>
              <w:jc w:val="both"/>
            </w:pPr>
          </w:p>
        </w:tc>
      </w:tr>
    </w:tbl>
    <w:p w:rsidR="00763190" w:rsidRDefault="000719B8">
      <w:pPr>
        <w:autoSpaceDE w:val="0"/>
        <w:ind w:firstLine="709"/>
        <w:jc w:val="both"/>
      </w:pPr>
      <w:r>
        <w:t>Лицо,  которому  выдано  настоящее предписание, обязано проинформировать о</w:t>
      </w:r>
    </w:p>
    <w:p w:rsidR="00763190" w:rsidRDefault="000719B8">
      <w:pPr>
        <w:autoSpaceDE w:val="0"/>
        <w:jc w:val="both"/>
      </w:pPr>
      <w:r>
        <w:t xml:space="preserve">выполнении  соответствующих  пунктов  настоящего предписания </w:t>
      </w:r>
      <w:proofErr w:type="gramStart"/>
      <w:r>
        <w:t>уполномоченное</w:t>
      </w:r>
      <w:proofErr w:type="gramEnd"/>
    </w:p>
    <w:p w:rsidR="00763190" w:rsidRDefault="000719B8">
      <w:pPr>
        <w:autoSpaceDE w:val="0"/>
        <w:jc w:val="both"/>
      </w:pPr>
      <w:r>
        <w:t>должностное лицо, которым выдано настоящее предписание, в течение семи дней</w:t>
      </w:r>
    </w:p>
    <w:p w:rsidR="00763190" w:rsidRDefault="000719B8">
      <w:pPr>
        <w:autoSpaceDE w:val="0"/>
        <w:jc w:val="both"/>
      </w:pPr>
      <w:proofErr w:type="gramStart"/>
      <w:r>
        <w:t>с даты истечения</w:t>
      </w:r>
      <w:proofErr w:type="gramEnd"/>
      <w:r>
        <w:t xml:space="preserve"> срока их исполнения.</w:t>
      </w:r>
    </w:p>
    <w:p w:rsidR="00763190" w:rsidRDefault="000719B8">
      <w:pPr>
        <w:autoSpaceDE w:val="0"/>
        <w:jc w:val="both"/>
      </w:pPr>
      <w:r>
        <w:t>Прилагаемые документы: ____________________________________________________</w:t>
      </w:r>
    </w:p>
    <w:p w:rsidR="00763190" w:rsidRDefault="000719B8">
      <w:pPr>
        <w:autoSpaceDE w:val="0"/>
        <w:jc w:val="both"/>
      </w:pPr>
      <w:r>
        <w:t>___________________________________________________________________________</w:t>
      </w:r>
    </w:p>
    <w:p w:rsidR="00763190" w:rsidRDefault="00763190">
      <w:pPr>
        <w:autoSpaceDE w:val="0"/>
        <w:jc w:val="both"/>
      </w:pPr>
    </w:p>
    <w:p w:rsidR="00763190" w:rsidRDefault="000719B8">
      <w:pPr>
        <w:autoSpaceDE w:val="0"/>
        <w:jc w:val="both"/>
      </w:pPr>
      <w:r>
        <w:t>Подпись уполномоченного должностного лица,</w:t>
      </w:r>
    </w:p>
    <w:p w:rsidR="00763190" w:rsidRDefault="000719B8">
      <w:pPr>
        <w:autoSpaceDE w:val="0"/>
        <w:jc w:val="both"/>
      </w:pPr>
      <w:proofErr w:type="gramStart"/>
      <w:r>
        <w:t>которым</w:t>
      </w:r>
      <w:proofErr w:type="gramEnd"/>
      <w:r>
        <w:t xml:space="preserve"> выдано предписание:</w:t>
      </w:r>
    </w:p>
    <w:p w:rsidR="00763190" w:rsidRDefault="000719B8">
      <w:pPr>
        <w:autoSpaceDE w:val="0"/>
        <w:jc w:val="both"/>
      </w:pPr>
      <w:r>
        <w:t>_________________________________________</w:t>
      </w:r>
    </w:p>
    <w:p w:rsidR="00763190" w:rsidRDefault="00763190">
      <w:pPr>
        <w:autoSpaceDE w:val="0"/>
        <w:jc w:val="both"/>
      </w:pPr>
    </w:p>
    <w:p w:rsidR="00763190" w:rsidRDefault="000719B8">
      <w:pPr>
        <w:autoSpaceDE w:val="0"/>
        <w:jc w:val="both"/>
      </w:pPr>
      <w:r>
        <w:t>С  предписанием  ознакомле</w:t>
      </w:r>
      <w:proofErr w:type="gramStart"/>
      <w:r>
        <w:t>н(</w:t>
      </w:r>
      <w:proofErr w:type="gramEnd"/>
      <w:r>
        <w:t>а),  копию  предписания  со  всеми приложениями</w:t>
      </w:r>
    </w:p>
    <w:p w:rsidR="00763190" w:rsidRDefault="000719B8">
      <w:pPr>
        <w:autoSpaceDE w:val="0"/>
        <w:jc w:val="both"/>
      </w:pPr>
      <w:r>
        <w:t>получи</w:t>
      </w:r>
      <w:proofErr w:type="gramStart"/>
      <w:r>
        <w:t>л(</w:t>
      </w:r>
      <w:proofErr w:type="gramEnd"/>
      <w:r>
        <w:t>а):</w:t>
      </w:r>
    </w:p>
    <w:p w:rsidR="00763190" w:rsidRDefault="000719B8">
      <w:pPr>
        <w:autoSpaceDE w:val="0"/>
        <w:jc w:val="both"/>
      </w:pPr>
      <w:r>
        <w:t>___________________________________________________________________________</w:t>
      </w:r>
    </w:p>
    <w:p w:rsidR="00763190" w:rsidRDefault="000719B8">
      <w:pPr>
        <w:autoSpaceDE w:val="0"/>
        <w:jc w:val="both"/>
      </w:pPr>
      <w:r>
        <w:t>(фамилия, имя, отчество, должность руководителя, иного должностного лица или уполномоченного представителя юридического лица, гражданина, в том числе индивидуального предпринимателя, его уполномоченного представителя)</w:t>
      </w:r>
    </w:p>
    <w:p w:rsidR="00763190" w:rsidRDefault="00763190">
      <w:pPr>
        <w:autoSpaceDE w:val="0"/>
        <w:jc w:val="both"/>
      </w:pPr>
    </w:p>
    <w:p w:rsidR="00763190" w:rsidRDefault="000719B8">
      <w:pPr>
        <w:autoSpaceDE w:val="0"/>
        <w:jc w:val="right"/>
      </w:pPr>
      <w:r>
        <w:t xml:space="preserve">                                                   "__" ___________ 20__ г.</w:t>
      </w:r>
    </w:p>
    <w:p w:rsidR="00763190" w:rsidRDefault="000719B8">
      <w:pPr>
        <w:autoSpaceDE w:val="0"/>
        <w:jc w:val="right"/>
      </w:pPr>
      <w:r>
        <w:t xml:space="preserve">                                                   ________________________</w:t>
      </w:r>
    </w:p>
    <w:p w:rsidR="00763190" w:rsidRDefault="000719B8">
      <w:pPr>
        <w:autoSpaceDE w:val="0"/>
        <w:jc w:val="right"/>
      </w:pPr>
      <w:r>
        <w:t xml:space="preserve">                                                          (подпись)</w:t>
      </w:r>
    </w:p>
    <w:p w:rsidR="00763190" w:rsidRDefault="00763190">
      <w:pPr>
        <w:autoSpaceDE w:val="0"/>
        <w:jc w:val="both"/>
      </w:pPr>
    </w:p>
    <w:p w:rsidR="00763190" w:rsidRDefault="000719B8">
      <w:pPr>
        <w:autoSpaceDE w:val="0"/>
        <w:jc w:val="both"/>
      </w:pPr>
      <w:r>
        <w:t>Отметка  об  отказе  ознакомления  с  предписанием  и  от  получения  копии</w:t>
      </w:r>
    </w:p>
    <w:p w:rsidR="00763190" w:rsidRDefault="000719B8">
      <w:pPr>
        <w:autoSpaceDE w:val="0"/>
        <w:jc w:val="both"/>
      </w:pPr>
      <w:r>
        <w:t>предписания: ______________________________________________________________</w:t>
      </w:r>
    </w:p>
    <w:p w:rsidR="00763190" w:rsidRDefault="000719B8">
      <w:pPr>
        <w:autoSpaceDE w:val="0"/>
        <w:jc w:val="both"/>
      </w:pPr>
      <w:r>
        <w:t>___________________________________________________________________________</w:t>
      </w:r>
    </w:p>
    <w:p w:rsidR="000719B8" w:rsidRDefault="000719B8">
      <w:pPr>
        <w:autoSpaceDE w:val="0"/>
        <w:jc w:val="both"/>
      </w:pPr>
      <w:r>
        <w:t xml:space="preserve">  (подпись уполномоченного должностного лица, которым выдано предписание)</w:t>
      </w:r>
    </w:p>
    <w:sectPr w:rsidR="000719B8" w:rsidSect="00763190">
      <w:headerReference w:type="default" r:id="rId18"/>
      <w:headerReference w:type="first" r:id="rId19"/>
      <w:pgSz w:w="11906" w:h="16838"/>
      <w:pgMar w:top="1134" w:right="567" w:bottom="1134" w:left="1134" w:header="34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3C" w:rsidRDefault="00923A3C">
      <w:r>
        <w:separator/>
      </w:r>
    </w:p>
  </w:endnote>
  <w:endnote w:type="continuationSeparator" w:id="0">
    <w:p w:rsidR="00923A3C" w:rsidRDefault="00923A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charset w:val="CC"/>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3C" w:rsidRDefault="00923A3C">
      <w:r>
        <w:separator/>
      </w:r>
    </w:p>
  </w:footnote>
  <w:footnote w:type="continuationSeparator" w:id="0">
    <w:p w:rsidR="00923A3C" w:rsidRDefault="00923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90" w:rsidRDefault="00763190">
    <w:pPr>
      <w:pStyle w:val="aa"/>
      <w:pBdr>
        <w:top w:val="none" w:sz="0" w:space="0" w:color="000000"/>
        <w:left w:val="none" w:sz="0" w:space="0" w:color="000000"/>
        <w:bottom w:val="none" w:sz="0" w:space="0" w:color="000000"/>
        <w:right w:val="none" w:sz="0" w:space="0" w:color="000000"/>
      </w:pBdr>
      <w:spacing w:line="276" w:lineRule="auto"/>
      <w:rPr>
        <w:rFonts w:ascii="Arial" w:hAnsi="Arial" w:cs="Arial"/>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90" w:rsidRDefault="007631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color w:val="auto"/>
        <w:lang w:val="en-US"/>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523431"/>
    <w:rsid w:val="000719B8"/>
    <w:rsid w:val="004B1CF5"/>
    <w:rsid w:val="00523431"/>
    <w:rsid w:val="005838D1"/>
    <w:rsid w:val="00763190"/>
    <w:rsid w:val="00923A3C"/>
    <w:rsid w:val="00960929"/>
    <w:rsid w:val="009771F6"/>
    <w:rsid w:val="00DE3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1"/>
        <o:r id="V:Rule2" type="connector" idref="#AutoShape 52"/>
        <o:r id="V:Rule3" type="connector" idref="#AutoShape 5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190"/>
    <w:pPr>
      <w:suppressAutoHyphens/>
    </w:pPr>
    <w:rPr>
      <w:sz w:val="24"/>
      <w:szCs w:val="24"/>
      <w:lang w:eastAsia="zh-CN"/>
    </w:rPr>
  </w:style>
  <w:style w:type="paragraph" w:styleId="1">
    <w:name w:val="heading 1"/>
    <w:basedOn w:val="a"/>
    <w:next w:val="a0"/>
    <w:qFormat/>
    <w:rsid w:val="00763190"/>
    <w:pPr>
      <w:numPr>
        <w:numId w:val="1"/>
      </w:numPr>
      <w:spacing w:before="280" w:after="280"/>
      <w:outlineLvl w:val="0"/>
    </w:pPr>
    <w:rPr>
      <w:b/>
      <w:bCs/>
      <w:kern w:val="1"/>
      <w:sz w:val="48"/>
      <w:szCs w:val="48"/>
    </w:rPr>
  </w:style>
  <w:style w:type="paragraph" w:styleId="2">
    <w:name w:val="heading 2"/>
    <w:basedOn w:val="a"/>
    <w:next w:val="a0"/>
    <w:qFormat/>
    <w:rsid w:val="00763190"/>
    <w:pPr>
      <w:numPr>
        <w:ilvl w:val="1"/>
        <w:numId w:val="1"/>
      </w:numPr>
      <w:spacing w:after="270"/>
      <w:outlineLvl w:val="1"/>
    </w:pPr>
    <w:rPr>
      <w:rFonts w:ascii="Verdana" w:hAnsi="Verdana" w:cs="Verdana"/>
      <w:b/>
      <w:bCs/>
      <w:color w:val="555555"/>
    </w:rPr>
  </w:style>
  <w:style w:type="paragraph" w:styleId="3">
    <w:name w:val="heading 3"/>
    <w:basedOn w:val="a"/>
    <w:next w:val="a"/>
    <w:qFormat/>
    <w:rsid w:val="00763190"/>
    <w:pPr>
      <w:keepNext/>
      <w:numPr>
        <w:ilvl w:val="2"/>
        <w:numId w:val="1"/>
      </w:numPr>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63190"/>
  </w:style>
  <w:style w:type="character" w:customStyle="1" w:styleId="WW8Num1z1">
    <w:name w:val="WW8Num1z1"/>
    <w:rsid w:val="00763190"/>
  </w:style>
  <w:style w:type="character" w:customStyle="1" w:styleId="WW8Num1z2">
    <w:name w:val="WW8Num1z2"/>
    <w:rsid w:val="00763190"/>
  </w:style>
  <w:style w:type="character" w:customStyle="1" w:styleId="WW8Num1z3">
    <w:name w:val="WW8Num1z3"/>
    <w:rsid w:val="00763190"/>
  </w:style>
  <w:style w:type="character" w:customStyle="1" w:styleId="WW8Num1z4">
    <w:name w:val="WW8Num1z4"/>
    <w:rsid w:val="00763190"/>
  </w:style>
  <w:style w:type="character" w:customStyle="1" w:styleId="WW8Num1z5">
    <w:name w:val="WW8Num1z5"/>
    <w:rsid w:val="00763190"/>
  </w:style>
  <w:style w:type="character" w:customStyle="1" w:styleId="WW8Num1z6">
    <w:name w:val="WW8Num1z6"/>
    <w:rsid w:val="00763190"/>
  </w:style>
  <w:style w:type="character" w:customStyle="1" w:styleId="WW8Num1z7">
    <w:name w:val="WW8Num1z7"/>
    <w:rsid w:val="00763190"/>
  </w:style>
  <w:style w:type="character" w:customStyle="1" w:styleId="WW8Num1z8">
    <w:name w:val="WW8Num1z8"/>
    <w:rsid w:val="00763190"/>
  </w:style>
  <w:style w:type="character" w:customStyle="1" w:styleId="WW8Num2z0">
    <w:name w:val="WW8Num2z0"/>
    <w:rsid w:val="00763190"/>
    <w:rPr>
      <w:rFonts w:ascii="Symbol" w:hAnsi="Symbol" w:cs="Symbol" w:hint="default"/>
      <w:color w:val="auto"/>
      <w:lang w:val="en-US"/>
    </w:rPr>
  </w:style>
  <w:style w:type="character" w:customStyle="1" w:styleId="WW8Num3z0">
    <w:name w:val="WW8Num3z0"/>
    <w:rsid w:val="00763190"/>
    <w:rPr>
      <w:rFonts w:hint="default"/>
    </w:rPr>
  </w:style>
  <w:style w:type="character" w:customStyle="1" w:styleId="WW8Num2z1">
    <w:name w:val="WW8Num2z1"/>
    <w:rsid w:val="00763190"/>
    <w:rPr>
      <w:rFonts w:ascii="Courier New" w:hAnsi="Courier New" w:cs="Courier New" w:hint="default"/>
      <w:sz w:val="20"/>
      <w:szCs w:val="20"/>
    </w:rPr>
  </w:style>
  <w:style w:type="character" w:customStyle="1" w:styleId="WW8Num2z2">
    <w:name w:val="WW8Num2z2"/>
    <w:rsid w:val="00763190"/>
    <w:rPr>
      <w:rFonts w:ascii="Wingdings" w:hAnsi="Wingdings" w:cs="Wingdings" w:hint="default"/>
      <w:sz w:val="20"/>
      <w:szCs w:val="20"/>
    </w:rPr>
  </w:style>
  <w:style w:type="character" w:customStyle="1" w:styleId="WW8Num3z1">
    <w:name w:val="WW8Num3z1"/>
    <w:rsid w:val="00763190"/>
    <w:rPr>
      <w:rFonts w:ascii="Courier New" w:hAnsi="Courier New" w:cs="Courier New" w:hint="default"/>
      <w:sz w:val="20"/>
      <w:szCs w:val="20"/>
    </w:rPr>
  </w:style>
  <w:style w:type="character" w:customStyle="1" w:styleId="WW8Num3z2">
    <w:name w:val="WW8Num3z2"/>
    <w:rsid w:val="00763190"/>
    <w:rPr>
      <w:rFonts w:ascii="Wingdings" w:hAnsi="Wingdings" w:cs="Wingdings" w:hint="default"/>
      <w:sz w:val="20"/>
      <w:szCs w:val="20"/>
    </w:rPr>
  </w:style>
  <w:style w:type="character" w:customStyle="1" w:styleId="WW8Num4z0">
    <w:name w:val="WW8Num4z0"/>
    <w:rsid w:val="00763190"/>
    <w:rPr>
      <w:rFonts w:hint="default"/>
    </w:rPr>
  </w:style>
  <w:style w:type="character" w:customStyle="1" w:styleId="WW8Num5z0">
    <w:name w:val="WW8Num5z0"/>
    <w:rsid w:val="00763190"/>
    <w:rPr>
      <w:rFonts w:ascii="Symbol" w:hAnsi="Symbol" w:cs="Symbol" w:hint="default"/>
      <w:sz w:val="20"/>
      <w:szCs w:val="20"/>
    </w:rPr>
  </w:style>
  <w:style w:type="character" w:customStyle="1" w:styleId="WW8Num5z1">
    <w:name w:val="WW8Num5z1"/>
    <w:rsid w:val="00763190"/>
    <w:rPr>
      <w:rFonts w:ascii="Courier New" w:hAnsi="Courier New" w:cs="Courier New" w:hint="default"/>
      <w:sz w:val="20"/>
      <w:szCs w:val="20"/>
    </w:rPr>
  </w:style>
  <w:style w:type="character" w:customStyle="1" w:styleId="WW8Num5z2">
    <w:name w:val="WW8Num5z2"/>
    <w:rsid w:val="00763190"/>
    <w:rPr>
      <w:rFonts w:ascii="Wingdings" w:hAnsi="Wingdings" w:cs="Wingdings" w:hint="default"/>
      <w:sz w:val="20"/>
      <w:szCs w:val="20"/>
    </w:rPr>
  </w:style>
  <w:style w:type="character" w:customStyle="1" w:styleId="WW8Num6z0">
    <w:name w:val="WW8Num6z0"/>
    <w:rsid w:val="00763190"/>
    <w:rPr>
      <w:rFonts w:hint="default"/>
    </w:rPr>
  </w:style>
  <w:style w:type="character" w:customStyle="1" w:styleId="WW8Num6z1">
    <w:name w:val="WW8Num6z1"/>
    <w:rsid w:val="00763190"/>
  </w:style>
  <w:style w:type="character" w:customStyle="1" w:styleId="WW8Num6z2">
    <w:name w:val="WW8Num6z2"/>
    <w:rsid w:val="00763190"/>
  </w:style>
  <w:style w:type="character" w:customStyle="1" w:styleId="WW8Num6z3">
    <w:name w:val="WW8Num6z3"/>
    <w:rsid w:val="00763190"/>
  </w:style>
  <w:style w:type="character" w:customStyle="1" w:styleId="WW8Num6z4">
    <w:name w:val="WW8Num6z4"/>
    <w:rsid w:val="00763190"/>
  </w:style>
  <w:style w:type="character" w:customStyle="1" w:styleId="WW8Num6z5">
    <w:name w:val="WW8Num6z5"/>
    <w:rsid w:val="00763190"/>
  </w:style>
  <w:style w:type="character" w:customStyle="1" w:styleId="WW8Num6z6">
    <w:name w:val="WW8Num6z6"/>
    <w:rsid w:val="00763190"/>
  </w:style>
  <w:style w:type="character" w:customStyle="1" w:styleId="WW8Num6z7">
    <w:name w:val="WW8Num6z7"/>
    <w:rsid w:val="00763190"/>
  </w:style>
  <w:style w:type="character" w:customStyle="1" w:styleId="WW8Num6z8">
    <w:name w:val="WW8Num6z8"/>
    <w:rsid w:val="00763190"/>
  </w:style>
  <w:style w:type="character" w:customStyle="1" w:styleId="WW8Num7z0">
    <w:name w:val="WW8Num7z0"/>
    <w:rsid w:val="00763190"/>
    <w:rPr>
      <w:rFonts w:hint="default"/>
    </w:rPr>
  </w:style>
  <w:style w:type="character" w:customStyle="1" w:styleId="WW8Num7z1">
    <w:name w:val="WW8Num7z1"/>
    <w:rsid w:val="00763190"/>
  </w:style>
  <w:style w:type="character" w:customStyle="1" w:styleId="WW8Num7z2">
    <w:name w:val="WW8Num7z2"/>
    <w:rsid w:val="00763190"/>
  </w:style>
  <w:style w:type="character" w:customStyle="1" w:styleId="WW8Num7z3">
    <w:name w:val="WW8Num7z3"/>
    <w:rsid w:val="00763190"/>
  </w:style>
  <w:style w:type="character" w:customStyle="1" w:styleId="WW8Num7z4">
    <w:name w:val="WW8Num7z4"/>
    <w:rsid w:val="00763190"/>
  </w:style>
  <w:style w:type="character" w:customStyle="1" w:styleId="WW8Num7z5">
    <w:name w:val="WW8Num7z5"/>
    <w:rsid w:val="00763190"/>
  </w:style>
  <w:style w:type="character" w:customStyle="1" w:styleId="WW8Num7z6">
    <w:name w:val="WW8Num7z6"/>
    <w:rsid w:val="00763190"/>
  </w:style>
  <w:style w:type="character" w:customStyle="1" w:styleId="WW8Num7z7">
    <w:name w:val="WW8Num7z7"/>
    <w:rsid w:val="00763190"/>
  </w:style>
  <w:style w:type="character" w:customStyle="1" w:styleId="WW8Num7z8">
    <w:name w:val="WW8Num7z8"/>
    <w:rsid w:val="00763190"/>
  </w:style>
  <w:style w:type="character" w:customStyle="1" w:styleId="WW8Num8z0">
    <w:name w:val="WW8Num8z0"/>
    <w:rsid w:val="00763190"/>
    <w:rPr>
      <w:rFonts w:hint="default"/>
    </w:rPr>
  </w:style>
  <w:style w:type="character" w:customStyle="1" w:styleId="WW8Num9z0">
    <w:name w:val="WW8Num9z0"/>
    <w:rsid w:val="00763190"/>
  </w:style>
  <w:style w:type="character" w:customStyle="1" w:styleId="WW8Num9z1">
    <w:name w:val="WW8Num9z1"/>
    <w:rsid w:val="00763190"/>
    <w:rPr>
      <w:rFonts w:hint="default"/>
    </w:rPr>
  </w:style>
  <w:style w:type="character" w:customStyle="1" w:styleId="WW8Num10z0">
    <w:name w:val="WW8Num10z0"/>
    <w:rsid w:val="00763190"/>
    <w:rPr>
      <w:rFonts w:ascii="Symbol" w:hAnsi="Symbol" w:cs="Symbol" w:hint="default"/>
      <w:sz w:val="20"/>
      <w:szCs w:val="20"/>
    </w:rPr>
  </w:style>
  <w:style w:type="character" w:customStyle="1" w:styleId="WW8Num10z1">
    <w:name w:val="WW8Num10z1"/>
    <w:rsid w:val="00763190"/>
    <w:rPr>
      <w:rFonts w:ascii="Courier New" w:hAnsi="Courier New" w:cs="Courier New" w:hint="default"/>
      <w:sz w:val="20"/>
      <w:szCs w:val="20"/>
    </w:rPr>
  </w:style>
  <w:style w:type="character" w:customStyle="1" w:styleId="WW8Num10z2">
    <w:name w:val="WW8Num10z2"/>
    <w:rsid w:val="00763190"/>
    <w:rPr>
      <w:rFonts w:ascii="Wingdings" w:hAnsi="Wingdings" w:cs="Wingdings" w:hint="default"/>
      <w:sz w:val="20"/>
      <w:szCs w:val="20"/>
    </w:rPr>
  </w:style>
  <w:style w:type="character" w:customStyle="1" w:styleId="WW8Num11z0">
    <w:name w:val="WW8Num11z0"/>
    <w:rsid w:val="00763190"/>
    <w:rPr>
      <w:rFonts w:hint="default"/>
    </w:rPr>
  </w:style>
  <w:style w:type="character" w:customStyle="1" w:styleId="WW8Num11z1">
    <w:name w:val="WW8Num11z1"/>
    <w:rsid w:val="00763190"/>
  </w:style>
  <w:style w:type="character" w:customStyle="1" w:styleId="WW8Num11z2">
    <w:name w:val="WW8Num11z2"/>
    <w:rsid w:val="00763190"/>
  </w:style>
  <w:style w:type="character" w:customStyle="1" w:styleId="WW8Num11z3">
    <w:name w:val="WW8Num11z3"/>
    <w:rsid w:val="00763190"/>
  </w:style>
  <w:style w:type="character" w:customStyle="1" w:styleId="WW8Num11z4">
    <w:name w:val="WW8Num11z4"/>
    <w:rsid w:val="00763190"/>
  </w:style>
  <w:style w:type="character" w:customStyle="1" w:styleId="WW8Num11z5">
    <w:name w:val="WW8Num11z5"/>
    <w:rsid w:val="00763190"/>
  </w:style>
  <w:style w:type="character" w:customStyle="1" w:styleId="WW8Num11z6">
    <w:name w:val="WW8Num11z6"/>
    <w:rsid w:val="00763190"/>
  </w:style>
  <w:style w:type="character" w:customStyle="1" w:styleId="WW8Num11z7">
    <w:name w:val="WW8Num11z7"/>
    <w:rsid w:val="00763190"/>
  </w:style>
  <w:style w:type="character" w:customStyle="1" w:styleId="WW8Num11z8">
    <w:name w:val="WW8Num11z8"/>
    <w:rsid w:val="00763190"/>
  </w:style>
  <w:style w:type="character" w:customStyle="1" w:styleId="WW8Num12z0">
    <w:name w:val="WW8Num12z0"/>
    <w:rsid w:val="00763190"/>
    <w:rPr>
      <w:rFonts w:hint="default"/>
    </w:rPr>
  </w:style>
  <w:style w:type="character" w:customStyle="1" w:styleId="WW8Num12z1">
    <w:name w:val="WW8Num12z1"/>
    <w:rsid w:val="00763190"/>
  </w:style>
  <w:style w:type="character" w:customStyle="1" w:styleId="WW8Num12z2">
    <w:name w:val="WW8Num12z2"/>
    <w:rsid w:val="00763190"/>
  </w:style>
  <w:style w:type="character" w:customStyle="1" w:styleId="WW8Num12z3">
    <w:name w:val="WW8Num12z3"/>
    <w:rsid w:val="00763190"/>
  </w:style>
  <w:style w:type="character" w:customStyle="1" w:styleId="WW8Num12z4">
    <w:name w:val="WW8Num12z4"/>
    <w:rsid w:val="00763190"/>
  </w:style>
  <w:style w:type="character" w:customStyle="1" w:styleId="WW8Num12z5">
    <w:name w:val="WW8Num12z5"/>
    <w:rsid w:val="00763190"/>
  </w:style>
  <w:style w:type="character" w:customStyle="1" w:styleId="WW8Num12z6">
    <w:name w:val="WW8Num12z6"/>
    <w:rsid w:val="00763190"/>
  </w:style>
  <w:style w:type="character" w:customStyle="1" w:styleId="WW8Num12z7">
    <w:name w:val="WW8Num12z7"/>
    <w:rsid w:val="00763190"/>
  </w:style>
  <w:style w:type="character" w:customStyle="1" w:styleId="WW8Num12z8">
    <w:name w:val="WW8Num12z8"/>
    <w:rsid w:val="00763190"/>
  </w:style>
  <w:style w:type="character" w:customStyle="1" w:styleId="10">
    <w:name w:val="Основной шрифт абзаца1"/>
    <w:rsid w:val="00763190"/>
  </w:style>
  <w:style w:type="character" w:customStyle="1" w:styleId="4">
    <w:name w:val="Знак Знак4"/>
    <w:rsid w:val="00763190"/>
    <w:rPr>
      <w:rFonts w:ascii="Cambria" w:eastAsia="Times New Roman" w:hAnsi="Cambria" w:cs="Times New Roman"/>
      <w:b/>
      <w:bCs/>
      <w:i/>
      <w:iCs/>
      <w:sz w:val="28"/>
      <w:szCs w:val="28"/>
    </w:rPr>
  </w:style>
  <w:style w:type="character" w:styleId="a4">
    <w:name w:val="Strong"/>
    <w:qFormat/>
    <w:rsid w:val="00763190"/>
    <w:rPr>
      <w:b/>
      <w:bCs/>
    </w:rPr>
  </w:style>
  <w:style w:type="character" w:styleId="a5">
    <w:name w:val="Hyperlink"/>
    <w:rsid w:val="00763190"/>
    <w:rPr>
      <w:color w:val="0000FF"/>
      <w:u w:val="single"/>
    </w:rPr>
  </w:style>
  <w:style w:type="character" w:customStyle="1" w:styleId="20">
    <w:name w:val="Знак Знак2"/>
    <w:rsid w:val="00763190"/>
    <w:rPr>
      <w:sz w:val="24"/>
      <w:szCs w:val="24"/>
    </w:rPr>
  </w:style>
  <w:style w:type="character" w:customStyle="1" w:styleId="11">
    <w:name w:val="Знак Знак1"/>
    <w:rsid w:val="00763190"/>
    <w:rPr>
      <w:sz w:val="24"/>
      <w:szCs w:val="24"/>
    </w:rPr>
  </w:style>
  <w:style w:type="character" w:customStyle="1" w:styleId="a6">
    <w:name w:val="Знак Знак"/>
    <w:rsid w:val="00763190"/>
    <w:rPr>
      <w:rFonts w:ascii="Tahoma" w:hAnsi="Tahoma" w:cs="Tahoma"/>
      <w:sz w:val="16"/>
      <w:szCs w:val="16"/>
    </w:rPr>
  </w:style>
  <w:style w:type="character" w:customStyle="1" w:styleId="NoSpacingChar">
    <w:name w:val="No Spacing Char"/>
    <w:rsid w:val="00763190"/>
    <w:rPr>
      <w:rFonts w:ascii="Calibri" w:hAnsi="Calibri" w:cs="Calibri"/>
      <w:sz w:val="22"/>
      <w:szCs w:val="22"/>
      <w:lang w:bidi="ar-SA"/>
    </w:rPr>
  </w:style>
  <w:style w:type="character" w:customStyle="1" w:styleId="30">
    <w:name w:val="Знак Знак3"/>
    <w:rsid w:val="00763190"/>
    <w:rPr>
      <w:rFonts w:ascii="Cambria" w:eastAsia="Times New Roman" w:hAnsi="Cambria" w:cs="Times New Roman"/>
      <w:b/>
      <w:bCs/>
      <w:sz w:val="26"/>
      <w:szCs w:val="26"/>
    </w:rPr>
  </w:style>
  <w:style w:type="paragraph" w:customStyle="1" w:styleId="a7">
    <w:name w:val="Заголовок"/>
    <w:basedOn w:val="a"/>
    <w:next w:val="a0"/>
    <w:rsid w:val="00763190"/>
    <w:pPr>
      <w:keepNext/>
      <w:spacing w:before="240" w:after="120"/>
    </w:pPr>
    <w:rPr>
      <w:rFonts w:ascii="Liberation Sans" w:eastAsia="Microsoft YaHei" w:hAnsi="Liberation Sans" w:cs="Mangal"/>
      <w:sz w:val="28"/>
      <w:szCs w:val="28"/>
    </w:rPr>
  </w:style>
  <w:style w:type="paragraph" w:styleId="a0">
    <w:name w:val="Body Text"/>
    <w:basedOn w:val="a"/>
    <w:rsid w:val="00763190"/>
    <w:pPr>
      <w:spacing w:after="140" w:line="288" w:lineRule="auto"/>
    </w:pPr>
  </w:style>
  <w:style w:type="paragraph" w:styleId="a8">
    <w:name w:val="List"/>
    <w:basedOn w:val="a0"/>
    <w:rsid w:val="00763190"/>
    <w:rPr>
      <w:rFonts w:cs="Mangal"/>
    </w:rPr>
  </w:style>
  <w:style w:type="paragraph" w:styleId="a9">
    <w:name w:val="caption"/>
    <w:basedOn w:val="a"/>
    <w:qFormat/>
    <w:rsid w:val="00763190"/>
    <w:pPr>
      <w:suppressLineNumbers/>
      <w:spacing w:before="120" w:after="120"/>
    </w:pPr>
    <w:rPr>
      <w:rFonts w:cs="Mangal"/>
      <w:i/>
      <w:iCs/>
    </w:rPr>
  </w:style>
  <w:style w:type="paragraph" w:customStyle="1" w:styleId="12">
    <w:name w:val="Указатель1"/>
    <w:basedOn w:val="a"/>
    <w:rsid w:val="00763190"/>
    <w:pPr>
      <w:suppressLineNumbers/>
    </w:pPr>
    <w:rPr>
      <w:rFonts w:cs="Mangal"/>
    </w:rPr>
  </w:style>
  <w:style w:type="paragraph" w:styleId="aa">
    <w:name w:val="header"/>
    <w:basedOn w:val="a"/>
    <w:rsid w:val="00763190"/>
    <w:pPr>
      <w:tabs>
        <w:tab w:val="center" w:pos="4677"/>
        <w:tab w:val="right" w:pos="9355"/>
      </w:tabs>
    </w:pPr>
  </w:style>
  <w:style w:type="paragraph" w:styleId="ab">
    <w:name w:val="footer"/>
    <w:basedOn w:val="a"/>
    <w:rsid w:val="00763190"/>
    <w:pPr>
      <w:tabs>
        <w:tab w:val="center" w:pos="4677"/>
        <w:tab w:val="right" w:pos="9355"/>
      </w:tabs>
    </w:pPr>
  </w:style>
  <w:style w:type="paragraph" w:styleId="ac">
    <w:name w:val="Balloon Text"/>
    <w:basedOn w:val="a"/>
    <w:rsid w:val="00763190"/>
    <w:rPr>
      <w:rFonts w:ascii="Tahoma" w:hAnsi="Tahoma" w:cs="Tahoma"/>
      <w:sz w:val="16"/>
      <w:szCs w:val="16"/>
    </w:rPr>
  </w:style>
  <w:style w:type="paragraph" w:customStyle="1" w:styleId="wikip">
    <w:name w:val="wikip"/>
    <w:basedOn w:val="a"/>
    <w:rsid w:val="00763190"/>
    <w:pPr>
      <w:spacing w:before="280" w:after="280"/>
      <w:jc w:val="both"/>
    </w:pPr>
  </w:style>
  <w:style w:type="paragraph" w:customStyle="1" w:styleId="13">
    <w:name w:val="Без интервала1"/>
    <w:rsid w:val="00763190"/>
    <w:pPr>
      <w:suppressAutoHyphens/>
    </w:pPr>
    <w:rPr>
      <w:rFonts w:ascii="Calibri" w:hAnsi="Calibri" w:cs="Calibri"/>
      <w:sz w:val="22"/>
      <w:szCs w:val="22"/>
      <w:lang w:eastAsia="zh-CN"/>
    </w:rPr>
  </w:style>
  <w:style w:type="paragraph" w:customStyle="1" w:styleId="ConsPlusNormal">
    <w:name w:val="ConsPlusNormal"/>
    <w:rsid w:val="00763190"/>
    <w:pPr>
      <w:widowControl w:val="0"/>
      <w:suppressAutoHyphens/>
      <w:autoSpaceDE w:val="0"/>
      <w:ind w:firstLine="720"/>
    </w:pPr>
    <w:rPr>
      <w:rFonts w:ascii="Arial" w:hAnsi="Arial" w:cs="Arial"/>
      <w:lang w:eastAsia="zh-CN"/>
    </w:rPr>
  </w:style>
  <w:style w:type="paragraph" w:styleId="ad">
    <w:name w:val="Revision"/>
    <w:rsid w:val="00763190"/>
    <w:pPr>
      <w:suppressAutoHyphens/>
    </w:pPr>
    <w:rPr>
      <w:sz w:val="24"/>
      <w:szCs w:val="24"/>
      <w:lang w:eastAsia="zh-CN"/>
    </w:rPr>
  </w:style>
  <w:style w:type="paragraph" w:customStyle="1" w:styleId="ae">
    <w:name w:val="Содержимое врезки"/>
    <w:basedOn w:val="a"/>
    <w:rsid w:val="00763190"/>
  </w:style>
  <w:style w:type="paragraph" w:customStyle="1" w:styleId="af">
    <w:name w:val="Содержимое таблицы"/>
    <w:basedOn w:val="a"/>
    <w:rsid w:val="00763190"/>
    <w:pPr>
      <w:suppressLineNumbers/>
    </w:pPr>
  </w:style>
  <w:style w:type="paragraph" w:customStyle="1" w:styleId="af0">
    <w:name w:val="Заголовок таблицы"/>
    <w:basedOn w:val="af"/>
    <w:rsid w:val="00763190"/>
    <w:pPr>
      <w:jc w:val="center"/>
    </w:pPr>
    <w:rPr>
      <w:b/>
      <w:bCs/>
    </w:rPr>
  </w:style>
  <w:style w:type="paragraph" w:customStyle="1" w:styleId="Default">
    <w:name w:val="Default"/>
    <w:rsid w:val="00763190"/>
    <w:pPr>
      <w:suppressAutoHyphens/>
      <w:autoSpaceDE w:val="0"/>
    </w:pPr>
    <w:rPr>
      <w:rFonts w:eastAsia="Calibri"/>
      <w:color w:val="000000"/>
      <w:sz w:val="24"/>
      <w:szCs w:val="24"/>
      <w:lang w:eastAsia="zh-CN"/>
    </w:rPr>
  </w:style>
  <w:style w:type="paragraph" w:customStyle="1" w:styleId="af1">
    <w:name w:val="Блочная цитата"/>
    <w:basedOn w:val="a"/>
    <w:rsid w:val="00763190"/>
    <w:pPr>
      <w:spacing w:after="283"/>
      <w:ind w:left="567" w:right="567"/>
    </w:pPr>
  </w:style>
  <w:style w:type="paragraph" w:styleId="af2">
    <w:name w:val="Title"/>
    <w:basedOn w:val="a7"/>
    <w:next w:val="a0"/>
    <w:qFormat/>
    <w:rsid w:val="00763190"/>
    <w:pPr>
      <w:jc w:val="center"/>
    </w:pPr>
    <w:rPr>
      <w:b/>
      <w:bCs/>
      <w:sz w:val="56"/>
      <w:szCs w:val="56"/>
    </w:rPr>
  </w:style>
  <w:style w:type="paragraph" w:styleId="af3">
    <w:name w:val="Subtitle"/>
    <w:basedOn w:val="a7"/>
    <w:next w:val="a0"/>
    <w:qFormat/>
    <w:rsid w:val="00763190"/>
    <w:pPr>
      <w:spacing w:before="60"/>
      <w:jc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0"/>
    <w:qFormat/>
    <w:pPr>
      <w:numPr>
        <w:numId w:val="1"/>
      </w:numPr>
      <w:spacing w:before="280" w:after="280"/>
      <w:outlineLvl w:val="0"/>
    </w:pPr>
    <w:rPr>
      <w:b/>
      <w:bCs/>
      <w:kern w:val="1"/>
      <w:sz w:val="48"/>
      <w:szCs w:val="48"/>
    </w:rPr>
  </w:style>
  <w:style w:type="paragraph" w:styleId="2">
    <w:name w:val="heading 2"/>
    <w:basedOn w:val="a"/>
    <w:next w:val="a0"/>
    <w:qFormat/>
    <w:pPr>
      <w:numPr>
        <w:ilvl w:val="1"/>
        <w:numId w:val="1"/>
      </w:numPr>
      <w:spacing w:after="270"/>
      <w:outlineLvl w:val="1"/>
    </w:pPr>
    <w:rPr>
      <w:rFonts w:ascii="Verdana" w:hAnsi="Verdana" w:cs="Verdana"/>
      <w:b/>
      <w:bCs/>
      <w:color w:val="555555"/>
    </w:rPr>
  </w:style>
  <w:style w:type="paragraph" w:styleId="3">
    <w:name w:val="heading 3"/>
    <w:basedOn w:val="a"/>
    <w:next w:val="a"/>
    <w:qFormat/>
    <w:pPr>
      <w:keepNext/>
      <w:numPr>
        <w:ilvl w:val="2"/>
        <w:numId w:val="1"/>
      </w:numPr>
      <w:spacing w:before="240" w:after="60"/>
      <w:outlineLvl w:val="2"/>
    </w:pPr>
    <w:rPr>
      <w:rFonts w:ascii="Cambria" w:hAnsi="Cambria"/>
      <w:b/>
      <w:b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lang w:val="en-US"/>
    </w:rPr>
  </w:style>
  <w:style w:type="character" w:customStyle="1" w:styleId="WW8Num3z0">
    <w:name w:val="WW8Num3z0"/>
    <w:rPr>
      <w:rFonts w:hint="default"/>
    </w:rPr>
  </w:style>
  <w:style w:type="character" w:customStyle="1" w:styleId="WW8Num2z1">
    <w:name w:val="WW8Num2z1"/>
    <w:rPr>
      <w:rFonts w:ascii="Courier New" w:hAnsi="Courier New" w:cs="Courier New" w:hint="default"/>
      <w:sz w:val="20"/>
      <w:szCs w:val="20"/>
    </w:rPr>
  </w:style>
  <w:style w:type="character" w:customStyle="1" w:styleId="WW8Num2z2">
    <w:name w:val="WW8Num2z2"/>
    <w:rPr>
      <w:rFonts w:ascii="Wingdings" w:hAnsi="Wingdings" w:cs="Wingdings" w:hint="default"/>
      <w:sz w:val="20"/>
      <w:szCs w:val="20"/>
    </w:rPr>
  </w:style>
  <w:style w:type="character" w:customStyle="1" w:styleId="WW8Num3z1">
    <w:name w:val="WW8Num3z1"/>
    <w:rPr>
      <w:rFonts w:ascii="Courier New" w:hAnsi="Courier New" w:cs="Courier New" w:hint="default"/>
      <w:sz w:val="20"/>
      <w:szCs w:val="20"/>
    </w:rPr>
  </w:style>
  <w:style w:type="character" w:customStyle="1" w:styleId="WW8Num3z2">
    <w:name w:val="WW8Num3z2"/>
    <w:rPr>
      <w:rFonts w:ascii="Wingdings" w:hAnsi="Wingdings" w:cs="Wingdings" w:hint="default"/>
      <w:sz w:val="20"/>
      <w:szCs w:val="20"/>
    </w:rPr>
  </w:style>
  <w:style w:type="character" w:customStyle="1" w:styleId="WW8Num4z0">
    <w:name w:val="WW8Num4z0"/>
    <w:rPr>
      <w:rFonts w:hint="default"/>
    </w:rPr>
  </w:style>
  <w:style w:type="character" w:customStyle="1" w:styleId="WW8Num5z0">
    <w:name w:val="WW8Num5z0"/>
    <w:rPr>
      <w:rFonts w:ascii="Symbol" w:hAnsi="Symbol" w:cs="Symbol"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Wingdings"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style>
  <w:style w:type="character" w:customStyle="1" w:styleId="WW8Num9z1">
    <w:name w:val="WW8Num9z1"/>
    <w:rPr>
      <w:rFonts w:hint="default"/>
    </w:rPr>
  </w:style>
  <w:style w:type="character" w:customStyle="1" w:styleId="WW8Num10z0">
    <w:name w:val="WW8Num10z0"/>
    <w:rPr>
      <w:rFonts w:ascii="Symbol" w:hAnsi="Symbol" w:cs="Symbol" w:hint="default"/>
      <w:sz w:val="20"/>
      <w:szCs w:val="20"/>
    </w:rPr>
  </w:style>
  <w:style w:type="character" w:customStyle="1" w:styleId="WW8Num10z1">
    <w:name w:val="WW8Num10z1"/>
    <w:rPr>
      <w:rFonts w:ascii="Courier New" w:hAnsi="Courier New" w:cs="Courier New" w:hint="default"/>
      <w:sz w:val="20"/>
      <w:szCs w:val="20"/>
    </w:rPr>
  </w:style>
  <w:style w:type="character" w:customStyle="1" w:styleId="WW8Num10z2">
    <w:name w:val="WW8Num10z2"/>
    <w:rPr>
      <w:rFonts w:ascii="Wingdings" w:hAnsi="Wingdings" w:cs="Wingdings" w:hint="default"/>
      <w:sz w:val="20"/>
      <w:szCs w:val="20"/>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4">
    <w:name w:val=" Знак Знак4"/>
    <w:rPr>
      <w:rFonts w:ascii="Cambria" w:eastAsia="Times New Roman" w:hAnsi="Cambria" w:cs="Times New Roman"/>
      <w:b/>
      <w:bCs/>
      <w:i/>
      <w:iCs/>
      <w:sz w:val="28"/>
      <w:szCs w:val="28"/>
    </w:rPr>
  </w:style>
  <w:style w:type="character" w:styleId="a4">
    <w:name w:val="Strong"/>
    <w:qFormat/>
    <w:rPr>
      <w:b/>
      <w:bCs/>
    </w:rPr>
  </w:style>
  <w:style w:type="character" w:styleId="a5">
    <w:name w:val="Hyperlink"/>
    <w:rPr>
      <w:color w:val="0000FF"/>
      <w:u w:val="single"/>
    </w:rPr>
  </w:style>
  <w:style w:type="character" w:customStyle="1" w:styleId="20">
    <w:name w:val=" Знак Знак2"/>
    <w:rPr>
      <w:sz w:val="24"/>
      <w:szCs w:val="24"/>
    </w:rPr>
  </w:style>
  <w:style w:type="character" w:customStyle="1" w:styleId="11">
    <w:name w:val=" Знак Знак1"/>
    <w:rPr>
      <w:sz w:val="24"/>
      <w:szCs w:val="24"/>
    </w:rPr>
  </w:style>
  <w:style w:type="character" w:customStyle="1" w:styleId="a6">
    <w:name w:val=" Знак Знак"/>
    <w:rPr>
      <w:rFonts w:ascii="Tahoma" w:hAnsi="Tahoma" w:cs="Tahoma"/>
      <w:sz w:val="16"/>
      <w:szCs w:val="16"/>
    </w:rPr>
  </w:style>
  <w:style w:type="character" w:customStyle="1" w:styleId="NoSpacingChar">
    <w:name w:val="No Spacing Char"/>
    <w:rPr>
      <w:rFonts w:ascii="Calibri" w:hAnsi="Calibri" w:cs="Calibri"/>
      <w:sz w:val="22"/>
      <w:szCs w:val="22"/>
      <w:lang w:bidi="ar-SA"/>
    </w:rPr>
  </w:style>
  <w:style w:type="character" w:customStyle="1" w:styleId="30">
    <w:name w:val=" Знак Знак3"/>
    <w:rPr>
      <w:rFonts w:ascii="Cambria" w:eastAsia="Times New Roman" w:hAnsi="Cambria" w:cs="Times New Roman"/>
      <w:b/>
      <w:bCs/>
      <w:sz w:val="26"/>
      <w:szCs w:val="26"/>
    </w:rPr>
  </w:style>
  <w:style w:type="paragraph" w:customStyle="1" w:styleId="a7">
    <w:name w:val="Заголовок"/>
    <w:basedOn w:val="a"/>
    <w:next w:val="a0"/>
    <w:pPr>
      <w:keepNext/>
      <w:spacing w:before="240" w:after="120"/>
    </w:pPr>
    <w:rPr>
      <w:rFonts w:ascii="Liberation Sans" w:eastAsia="Microsoft YaHei" w:hAnsi="Liberation Sans" w:cs="Mangal"/>
      <w:sz w:val="28"/>
      <w:szCs w:val="28"/>
    </w:rPr>
  </w:style>
  <w:style w:type="paragraph" w:styleId="a0">
    <w:name w:val="Body Text"/>
    <w:basedOn w:val="a"/>
    <w:pPr>
      <w:spacing w:after="140" w:line="288" w:lineRule="auto"/>
    </w:pPr>
  </w:style>
  <w:style w:type="paragraph" w:styleId="a8">
    <w:name w:val="List"/>
    <w:basedOn w:val="a0"/>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Balloon Text"/>
    <w:basedOn w:val="a"/>
    <w:rPr>
      <w:rFonts w:ascii="Tahoma" w:hAnsi="Tahoma" w:cs="Tahoma"/>
      <w:sz w:val="16"/>
      <w:szCs w:val="16"/>
    </w:rPr>
  </w:style>
  <w:style w:type="paragraph" w:customStyle="1" w:styleId="wikip">
    <w:name w:val="wikip"/>
    <w:basedOn w:val="a"/>
    <w:pPr>
      <w:spacing w:before="280" w:after="280"/>
      <w:jc w:val="both"/>
    </w:pPr>
  </w:style>
  <w:style w:type="paragraph" w:customStyle="1" w:styleId="NoSpacing">
    <w:name w:val="No Spacing"/>
    <w:pPr>
      <w:suppressAutoHyphens/>
    </w:pPr>
    <w:rPr>
      <w:rFonts w:ascii="Calibri" w:hAnsi="Calibri" w:cs="Calibri"/>
      <w:sz w:val="22"/>
      <w:szCs w:val="22"/>
      <w:lang w:eastAsia="zh-CN"/>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d">
    <w:name w:val="Revision"/>
    <w:pPr>
      <w:suppressAutoHyphens/>
    </w:pPr>
    <w:rPr>
      <w:sz w:val="24"/>
      <w:szCs w:val="24"/>
      <w:lang w:eastAsia="zh-CN"/>
    </w:rPr>
  </w:style>
  <w:style w:type="paragraph" w:customStyle="1" w:styleId="ae">
    <w:name w:val="Содержимое врезки"/>
    <w:basedOn w:val="a"/>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af1">
    <w:name w:val="Блочная цитата"/>
    <w:basedOn w:val="a"/>
    <w:pPr>
      <w:spacing w:after="283"/>
      <w:ind w:left="567" w:right="567"/>
    </w:pPr>
  </w:style>
  <w:style w:type="paragraph" w:styleId="af2">
    <w:name w:val="Title"/>
    <w:basedOn w:val="a7"/>
    <w:next w:val="a0"/>
    <w:qFormat/>
    <w:pPr>
      <w:jc w:val="center"/>
    </w:pPr>
    <w:rPr>
      <w:b/>
      <w:bCs/>
      <w:sz w:val="56"/>
      <w:szCs w:val="56"/>
    </w:rPr>
  </w:style>
  <w:style w:type="paragraph" w:styleId="af3">
    <w:name w:val="Subtitle"/>
    <w:basedOn w:val="a7"/>
    <w:next w:val="a0"/>
    <w:qFormat/>
    <w:pPr>
      <w:spacing w:before="60"/>
      <w:jc w:val="center"/>
    </w:pPr>
    <w:rPr>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A88F87FF4EA6D6E8AEF560B7880BE7AE9BA8DE72F0B428B5028387FpFqDL" TargetMode="External"/><Relationship Id="rId13" Type="http://schemas.openxmlformats.org/officeDocument/2006/relationships/hyperlink" Target="garantf1://84059.3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malinovar.ru/" TargetMode="External"/><Relationship Id="rId17" Type="http://schemas.openxmlformats.org/officeDocument/2006/relationships/hyperlink" Target="garantf1://12046661.0" TargetMode="External"/><Relationship Id="rId2" Type="http://schemas.openxmlformats.org/officeDocument/2006/relationships/styles" Target="styles.xml"/><Relationship Id="rId16" Type="http://schemas.openxmlformats.org/officeDocument/2006/relationships/hyperlink" Target="garantf1://1207751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linovar.ru/" TargetMode="External"/><Relationship Id="rId5" Type="http://schemas.openxmlformats.org/officeDocument/2006/relationships/footnotes" Target="footnotes.xml"/><Relationship Id="rId15" Type="http://schemas.openxmlformats.org/officeDocument/2006/relationships/hyperlink" Target="consultantplus://offline/ref=400A88F87FF4EA6D6E8AEE581E7880BE7AEEBD8AEA2E0B428B5028387FFD57EDFCD8501BBA31023Fp0qAL" TargetMode="External"/><Relationship Id="rId10" Type="http://schemas.openxmlformats.org/officeDocument/2006/relationships/hyperlink" Target="consultantplus://offline/ref=400A88F87FF4EA6D6E8AEF560B7880BE7AEBBD8CEC280B428B5028387FpFqD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400A88F87FF4EA6D6E8AEF560B7880BE7AE9BF8DE92F0B428B5028387FpFqDL" TargetMode="External"/><Relationship Id="rId14" Type="http://schemas.openxmlformats.org/officeDocument/2006/relationships/hyperlink" Target="consultantplus://offline/ref=400A88F87FF4EA6D6E8AEE581E7880BE7AEEBD8AEA2E0B428B5028387FFD57EDFCD8501BBA31023Dp0qB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7372</Words>
  <Characters>42026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предоставления муниципальной услуги «Выдача разрешения на строительство»</vt:lpstr>
    </vt:vector>
  </TitlesOfParts>
  <Company>*</Company>
  <LinksUpToDate>false</LinksUpToDate>
  <CharactersWithSpaces>49300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предоставления муниципальной услуги «Выдача разрешения на строительство»</dc:title>
  <dc:creator>FetelevaT</dc:creator>
  <cp:lastModifiedBy>GLAVA</cp:lastModifiedBy>
  <cp:revision>5</cp:revision>
  <cp:lastPrinted>2012-11-26T05:59:00Z</cp:lastPrinted>
  <dcterms:created xsi:type="dcterms:W3CDTF">2016-06-09T11:45:00Z</dcterms:created>
  <dcterms:modified xsi:type="dcterms:W3CDTF">2016-06-10T07:15:00Z</dcterms:modified>
</cp:coreProperties>
</file>