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10" w:rsidRPr="00B039FE" w:rsidRDefault="00AA3953" w:rsidP="004F181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1815" cy="871220"/>
            <wp:effectExtent l="19050" t="0" r="635" b="0"/>
            <wp:docPr id="1" name="Рисунок 8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Республика Карелия</w:t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Лоухский муниципальный район</w:t>
      </w:r>
    </w:p>
    <w:p w:rsidR="004F1810" w:rsidRPr="00B039FE" w:rsidRDefault="004F1810" w:rsidP="004F1810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9FE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Малиновараккского сельского поселения</w:t>
      </w:r>
    </w:p>
    <w:p w:rsidR="004F1810" w:rsidRPr="00B039FE" w:rsidRDefault="004F1810" w:rsidP="004F1810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810" w:rsidRPr="00B039FE" w:rsidRDefault="004F1810" w:rsidP="004F1810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 </w:t>
      </w:r>
      <w:r w:rsidR="00CE383C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3F06D0" w:rsidRDefault="003F06D0" w:rsidP="00D15BDD">
      <w:pPr>
        <w:rPr>
          <w:rFonts w:ascii="Times New Roman" w:hAnsi="Times New Roman"/>
          <w:sz w:val="24"/>
          <w:szCs w:val="24"/>
        </w:rPr>
      </w:pPr>
    </w:p>
    <w:p w:rsidR="00D15BDD" w:rsidRPr="00D15BDD" w:rsidRDefault="00D73168" w:rsidP="00D15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15BDD" w:rsidRPr="00D15BDD">
        <w:rPr>
          <w:rFonts w:ascii="Times New Roman" w:hAnsi="Times New Roman"/>
          <w:sz w:val="24"/>
          <w:szCs w:val="24"/>
        </w:rPr>
        <w:t xml:space="preserve">  </w:t>
      </w:r>
      <w:r w:rsidR="00CE383C">
        <w:rPr>
          <w:rFonts w:ascii="Times New Roman" w:hAnsi="Times New Roman"/>
          <w:sz w:val="24"/>
          <w:szCs w:val="24"/>
        </w:rPr>
        <w:t>декабря</w:t>
      </w:r>
      <w:r w:rsidR="00D15BDD" w:rsidRPr="00D15B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2023</w:t>
      </w:r>
      <w:r w:rsidR="00D15BDD" w:rsidRPr="00D15BDD">
        <w:rPr>
          <w:rFonts w:ascii="Times New Roman" w:hAnsi="Times New Roman"/>
          <w:sz w:val="24"/>
          <w:szCs w:val="24"/>
        </w:rPr>
        <w:t xml:space="preserve"> года</w:t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</w:r>
      <w:r w:rsidR="00D15BDD" w:rsidRPr="00D15BDD">
        <w:rPr>
          <w:rFonts w:ascii="Times New Roman" w:hAnsi="Times New Roman"/>
          <w:sz w:val="24"/>
          <w:szCs w:val="24"/>
        </w:rPr>
        <w:tab/>
        <w:t xml:space="preserve"> </w:t>
      </w:r>
    </w:p>
    <w:p w:rsidR="00D15BDD" w:rsidRPr="00D15BDD" w:rsidRDefault="00D15BDD" w:rsidP="00D15BDD">
      <w:pPr>
        <w:rPr>
          <w:rFonts w:ascii="Times New Roman" w:hAnsi="Times New Roman"/>
          <w:sz w:val="24"/>
          <w:szCs w:val="24"/>
        </w:rPr>
      </w:pPr>
    </w:p>
    <w:p w:rsidR="00D15BDD" w:rsidRPr="00D15BDD" w:rsidRDefault="00D15BDD" w:rsidP="00D15BDD">
      <w:pPr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 xml:space="preserve">"О внесении изменений в показатели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D15BDD">
        <w:rPr>
          <w:rFonts w:ascii="Times New Roman" w:hAnsi="Times New Roman"/>
          <w:sz w:val="24"/>
          <w:szCs w:val="24"/>
        </w:rPr>
        <w:t>сводной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BDD">
        <w:rPr>
          <w:rFonts w:ascii="Times New Roman" w:hAnsi="Times New Roman"/>
          <w:sz w:val="24"/>
          <w:szCs w:val="24"/>
        </w:rPr>
        <w:t xml:space="preserve">бюджетной росписи бюджета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D15BDD">
        <w:rPr>
          <w:rFonts w:ascii="Times New Roman" w:hAnsi="Times New Roman"/>
          <w:sz w:val="24"/>
          <w:szCs w:val="24"/>
        </w:rPr>
        <w:t>Малиновараккского сельского поселения»</w:t>
      </w:r>
    </w:p>
    <w:p w:rsidR="00D15BDD" w:rsidRPr="00D15BDD" w:rsidRDefault="00D15BDD" w:rsidP="00D15BDD">
      <w:pPr>
        <w:rPr>
          <w:rFonts w:ascii="Times New Roman" w:hAnsi="Times New Roman"/>
          <w:i/>
          <w:sz w:val="24"/>
          <w:szCs w:val="24"/>
        </w:rPr>
      </w:pPr>
    </w:p>
    <w:p w:rsidR="00D15BDD" w:rsidRPr="00D15BDD" w:rsidRDefault="00D73168" w:rsidP="00D15B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исполнения требований </w:t>
      </w:r>
      <w:proofErr w:type="spellStart"/>
      <w:r>
        <w:rPr>
          <w:rFonts w:ascii="Times New Roman" w:hAnsi="Times New Roman"/>
          <w:sz w:val="24"/>
          <w:szCs w:val="24"/>
        </w:rPr>
        <w:t>тлг</w:t>
      </w:r>
      <w:proofErr w:type="spellEnd"/>
      <w:r>
        <w:rPr>
          <w:rFonts w:ascii="Times New Roman" w:hAnsi="Times New Roman"/>
          <w:sz w:val="24"/>
          <w:szCs w:val="24"/>
        </w:rPr>
        <w:t>. 9/757 от 24.08.2023 г. Военного ко</w:t>
      </w:r>
      <w:r w:rsidR="007D40AC">
        <w:rPr>
          <w:rFonts w:ascii="Times New Roman" w:hAnsi="Times New Roman"/>
          <w:sz w:val="24"/>
          <w:szCs w:val="24"/>
        </w:rPr>
        <w:t>миссариата Республики Карелия 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исключении наличия на конец финансового года неиспользованных остатков выделенных средств федерального бюджета (субвенций) на осуществление полномочий по первичному воинскому учету на территориях, где отсутствуют военные комиссариаты</w:t>
      </w:r>
    </w:p>
    <w:p w:rsidR="00D15BDD" w:rsidRPr="00D15BDD" w:rsidRDefault="00D15BDD" w:rsidP="00D15BD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5BDD" w:rsidRPr="00D15BDD" w:rsidRDefault="00D15BDD" w:rsidP="00D15BDD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>Администрация Малиновараккского сельского поселения</w:t>
      </w:r>
    </w:p>
    <w:p w:rsidR="00D15BDD" w:rsidRPr="00D15BDD" w:rsidRDefault="00D15BDD" w:rsidP="00D15BDD">
      <w:pPr>
        <w:shd w:val="clear" w:color="auto" w:fill="FDFEFF"/>
        <w:jc w:val="center"/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>ПОСТАНОВЛЯЕТ:</w:t>
      </w:r>
    </w:p>
    <w:p w:rsidR="003F06D0" w:rsidRPr="003F06D0" w:rsidRDefault="007D40AC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F06D0" w:rsidRPr="003F06D0">
        <w:rPr>
          <w:rFonts w:ascii="Times New Roman" w:eastAsia="Times New Roman" w:hAnsi="Times New Roman"/>
          <w:sz w:val="24"/>
          <w:szCs w:val="24"/>
          <w:lang w:eastAsia="ru-RU"/>
        </w:rPr>
        <w:t>1.  Внести изменения в показатели сводной бюджетной росписи бюджета Малиновараккского сельского поселения на осуществление первичного воинского учета на территориях, где отсутствуют военные комиссариаты:</w:t>
      </w:r>
    </w:p>
    <w:p w:rsidR="003F06D0" w:rsidRDefault="003F06D0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6D0">
        <w:rPr>
          <w:rFonts w:ascii="Times New Roman" w:eastAsia="Times New Roman" w:hAnsi="Times New Roman"/>
          <w:sz w:val="24"/>
          <w:szCs w:val="24"/>
          <w:lang w:eastAsia="ru-RU"/>
        </w:rPr>
        <w:t>-  расходование средств на осуществление первичного воинского учета на территориях, где отсутствуют в</w:t>
      </w:r>
      <w:r w:rsidR="00D73168">
        <w:rPr>
          <w:rFonts w:ascii="Times New Roman" w:eastAsia="Times New Roman" w:hAnsi="Times New Roman"/>
          <w:sz w:val="24"/>
          <w:szCs w:val="24"/>
          <w:lang w:eastAsia="ru-RU"/>
        </w:rPr>
        <w:t>оенные комиссариаты перераспределить субвенцию</w:t>
      </w:r>
      <w:r w:rsidRPr="003F06D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73168" w:rsidRDefault="00D73168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  02031700051180129 -  – 1185,28</w:t>
      </w:r>
      <w:r w:rsidR="007D40AC"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(Одна тысяча сто восемьдесят пять) рублей 28 копеек</w:t>
      </w:r>
    </w:p>
    <w:p w:rsidR="00D73168" w:rsidRDefault="00D73168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02031700051180121 - </w:t>
      </w:r>
      <w:r w:rsidR="007D40A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+75,23</w:t>
      </w:r>
      <w:r w:rsidR="007D40AC">
        <w:rPr>
          <w:rFonts w:ascii="Times New Roman" w:eastAsia="Times New Roman" w:hAnsi="Times New Roman"/>
          <w:sz w:val="24"/>
          <w:szCs w:val="24"/>
          <w:lang w:eastAsia="ru-RU"/>
        </w:rPr>
        <w:t xml:space="preserve"> (Семьдесят пять) рублей 23 копейки</w:t>
      </w:r>
    </w:p>
    <w:p w:rsidR="00D73168" w:rsidRDefault="00D73168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02031700051180244 - </w:t>
      </w:r>
      <w:r w:rsidR="007D40A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+1110,05</w:t>
      </w:r>
      <w:r w:rsidR="007D40AC">
        <w:rPr>
          <w:rFonts w:ascii="Times New Roman" w:eastAsia="Times New Roman" w:hAnsi="Times New Roman"/>
          <w:sz w:val="24"/>
          <w:szCs w:val="24"/>
          <w:lang w:eastAsia="ru-RU"/>
        </w:rPr>
        <w:t xml:space="preserve"> (Одна тысяча сто десять) рублей 05 копеек</w:t>
      </w:r>
    </w:p>
    <w:p w:rsidR="003F06D0" w:rsidRPr="003F06D0" w:rsidRDefault="007D40AC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F06D0" w:rsidRPr="003F06D0">
        <w:rPr>
          <w:rFonts w:ascii="Times New Roman" w:eastAsia="Times New Roman" w:hAnsi="Times New Roman"/>
          <w:sz w:val="24"/>
          <w:szCs w:val="24"/>
          <w:lang w:eastAsia="ru-RU"/>
        </w:rPr>
        <w:t>2. При внесении изменений и дополнений в бюджет Малиновараккс</w:t>
      </w:r>
      <w:r w:rsidR="00D73168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на 2023</w:t>
      </w:r>
      <w:r w:rsidR="003F06D0" w:rsidRPr="003F06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учесть настоящее постановление</w:t>
      </w:r>
      <w:r w:rsidR="003C3D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06D0" w:rsidRPr="003F06D0" w:rsidRDefault="003F06D0" w:rsidP="003F06D0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6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3. </w:t>
      </w:r>
      <w:proofErr w:type="gramStart"/>
      <w:r w:rsidRPr="003F06D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3F06D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  <w:r w:rsidR="003C3D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40AC" w:rsidRDefault="007D40AC" w:rsidP="00D15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14288" w:rsidRPr="00D15BDD" w:rsidRDefault="001F09F2" w:rsidP="00D15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 xml:space="preserve">Глава </w:t>
      </w:r>
    </w:p>
    <w:p w:rsidR="00114288" w:rsidRPr="00D15BDD" w:rsidRDefault="004F1810" w:rsidP="00D15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 xml:space="preserve">Малиновараккского </w:t>
      </w:r>
      <w:r w:rsidR="001F09F2" w:rsidRPr="00D15BDD">
        <w:rPr>
          <w:rFonts w:ascii="Times New Roman" w:hAnsi="Times New Roman"/>
          <w:sz w:val="24"/>
          <w:szCs w:val="24"/>
        </w:rPr>
        <w:t xml:space="preserve"> </w:t>
      </w:r>
    </w:p>
    <w:p w:rsidR="005F4E1B" w:rsidRPr="00D15BDD" w:rsidRDefault="001F09F2" w:rsidP="00D15B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5BDD">
        <w:rPr>
          <w:rFonts w:ascii="Times New Roman" w:hAnsi="Times New Roman"/>
          <w:sz w:val="24"/>
          <w:szCs w:val="24"/>
        </w:rPr>
        <w:t>сельского поселения</w:t>
      </w:r>
      <w:r w:rsidRPr="00D15BDD">
        <w:rPr>
          <w:rFonts w:ascii="Times New Roman" w:hAnsi="Times New Roman"/>
          <w:sz w:val="24"/>
          <w:szCs w:val="24"/>
        </w:rPr>
        <w:tab/>
      </w:r>
      <w:r w:rsidRPr="00D15BDD">
        <w:rPr>
          <w:rFonts w:ascii="Times New Roman" w:hAnsi="Times New Roman"/>
          <w:sz w:val="24"/>
          <w:szCs w:val="24"/>
        </w:rPr>
        <w:tab/>
      </w:r>
      <w:r w:rsidRPr="00D15BDD">
        <w:rPr>
          <w:rFonts w:ascii="Times New Roman" w:hAnsi="Times New Roman"/>
          <w:sz w:val="24"/>
          <w:szCs w:val="24"/>
        </w:rPr>
        <w:tab/>
      </w:r>
      <w:r w:rsidR="00114288" w:rsidRPr="00D15BDD">
        <w:rPr>
          <w:rFonts w:ascii="Times New Roman" w:hAnsi="Times New Roman"/>
          <w:sz w:val="24"/>
          <w:szCs w:val="24"/>
        </w:rPr>
        <w:tab/>
      </w:r>
      <w:r w:rsidR="00114288" w:rsidRPr="00D15BDD">
        <w:rPr>
          <w:rFonts w:ascii="Times New Roman" w:hAnsi="Times New Roman"/>
          <w:sz w:val="24"/>
          <w:szCs w:val="24"/>
        </w:rPr>
        <w:tab/>
      </w:r>
      <w:r w:rsidR="00114288" w:rsidRPr="00D15BDD">
        <w:rPr>
          <w:rFonts w:ascii="Times New Roman" w:hAnsi="Times New Roman"/>
          <w:sz w:val="24"/>
          <w:szCs w:val="24"/>
        </w:rPr>
        <w:tab/>
      </w:r>
      <w:r w:rsidR="00114288" w:rsidRPr="00D15BDD">
        <w:rPr>
          <w:rFonts w:ascii="Times New Roman" w:hAnsi="Times New Roman"/>
          <w:sz w:val="24"/>
          <w:szCs w:val="24"/>
        </w:rPr>
        <w:tab/>
      </w:r>
      <w:r w:rsidRPr="00D15BDD">
        <w:rPr>
          <w:rFonts w:ascii="Times New Roman" w:hAnsi="Times New Roman"/>
          <w:sz w:val="24"/>
          <w:szCs w:val="24"/>
        </w:rPr>
        <w:tab/>
      </w:r>
      <w:r w:rsidR="00C6572A" w:rsidRPr="00D15BDD">
        <w:rPr>
          <w:rFonts w:ascii="Times New Roman" w:hAnsi="Times New Roman"/>
          <w:sz w:val="24"/>
          <w:szCs w:val="24"/>
        </w:rPr>
        <w:t>В.Я. Сидорко</w:t>
      </w:r>
    </w:p>
    <w:sectPr w:rsidR="005F4E1B" w:rsidRPr="00D15BDD" w:rsidSect="005F4E1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4F1810"/>
    <w:rsid w:val="00114288"/>
    <w:rsid w:val="001C253A"/>
    <w:rsid w:val="001F09F2"/>
    <w:rsid w:val="001F3D38"/>
    <w:rsid w:val="002F4D22"/>
    <w:rsid w:val="0034230F"/>
    <w:rsid w:val="003C3DE9"/>
    <w:rsid w:val="003F06D0"/>
    <w:rsid w:val="004B7941"/>
    <w:rsid w:val="004F1810"/>
    <w:rsid w:val="005F4E1B"/>
    <w:rsid w:val="007D40AC"/>
    <w:rsid w:val="00896785"/>
    <w:rsid w:val="00AA3953"/>
    <w:rsid w:val="00B32059"/>
    <w:rsid w:val="00C146CE"/>
    <w:rsid w:val="00C6572A"/>
    <w:rsid w:val="00CA519E"/>
    <w:rsid w:val="00CE383C"/>
    <w:rsid w:val="00D15BDD"/>
    <w:rsid w:val="00D73168"/>
    <w:rsid w:val="00F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E1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0"/>
    <w:next w:val="a0"/>
    <w:qFormat/>
    <w:rsid w:val="005F4E1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1"/>
    <w:next w:val="a2"/>
    <w:qFormat/>
    <w:rsid w:val="005F4E1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2"/>
    <w:qFormat/>
    <w:rsid w:val="005F4E1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5F4E1B"/>
  </w:style>
  <w:style w:type="character" w:customStyle="1" w:styleId="WW8Num1z1">
    <w:name w:val="WW8Num1z1"/>
    <w:rsid w:val="005F4E1B"/>
  </w:style>
  <w:style w:type="character" w:customStyle="1" w:styleId="WW8Num1z2">
    <w:name w:val="WW8Num1z2"/>
    <w:rsid w:val="005F4E1B"/>
  </w:style>
  <w:style w:type="character" w:customStyle="1" w:styleId="WW8Num1z3">
    <w:name w:val="WW8Num1z3"/>
    <w:rsid w:val="005F4E1B"/>
  </w:style>
  <w:style w:type="character" w:customStyle="1" w:styleId="WW8Num1z4">
    <w:name w:val="WW8Num1z4"/>
    <w:rsid w:val="005F4E1B"/>
  </w:style>
  <w:style w:type="character" w:customStyle="1" w:styleId="WW8Num1z5">
    <w:name w:val="WW8Num1z5"/>
    <w:rsid w:val="005F4E1B"/>
  </w:style>
  <w:style w:type="character" w:customStyle="1" w:styleId="WW8Num1z6">
    <w:name w:val="WW8Num1z6"/>
    <w:rsid w:val="005F4E1B"/>
  </w:style>
  <w:style w:type="character" w:customStyle="1" w:styleId="WW8Num1z7">
    <w:name w:val="WW8Num1z7"/>
    <w:rsid w:val="005F4E1B"/>
  </w:style>
  <w:style w:type="character" w:customStyle="1" w:styleId="WW8Num1z8">
    <w:name w:val="WW8Num1z8"/>
    <w:rsid w:val="005F4E1B"/>
  </w:style>
  <w:style w:type="character" w:customStyle="1" w:styleId="WW8Num2z0">
    <w:name w:val="WW8Num2z0"/>
    <w:rsid w:val="005F4E1B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sid w:val="005F4E1B"/>
    <w:rPr>
      <w:rFonts w:hint="default"/>
    </w:rPr>
  </w:style>
  <w:style w:type="character" w:customStyle="1" w:styleId="WW8Num2z1">
    <w:name w:val="WW8Num2z1"/>
    <w:rsid w:val="005F4E1B"/>
  </w:style>
  <w:style w:type="character" w:customStyle="1" w:styleId="WW8Num2z2">
    <w:name w:val="WW8Num2z2"/>
    <w:rsid w:val="005F4E1B"/>
  </w:style>
  <w:style w:type="character" w:customStyle="1" w:styleId="WW8Num2z3">
    <w:name w:val="WW8Num2z3"/>
    <w:rsid w:val="005F4E1B"/>
  </w:style>
  <w:style w:type="character" w:customStyle="1" w:styleId="WW8Num2z4">
    <w:name w:val="WW8Num2z4"/>
    <w:rsid w:val="005F4E1B"/>
  </w:style>
  <w:style w:type="character" w:customStyle="1" w:styleId="WW8Num2z5">
    <w:name w:val="WW8Num2z5"/>
    <w:rsid w:val="005F4E1B"/>
  </w:style>
  <w:style w:type="character" w:customStyle="1" w:styleId="WW8Num2z6">
    <w:name w:val="WW8Num2z6"/>
    <w:rsid w:val="005F4E1B"/>
  </w:style>
  <w:style w:type="character" w:customStyle="1" w:styleId="WW8Num2z7">
    <w:name w:val="WW8Num2z7"/>
    <w:rsid w:val="005F4E1B"/>
  </w:style>
  <w:style w:type="character" w:customStyle="1" w:styleId="WW8Num2z8">
    <w:name w:val="WW8Num2z8"/>
    <w:rsid w:val="005F4E1B"/>
  </w:style>
  <w:style w:type="character" w:customStyle="1" w:styleId="WW8Num3z1">
    <w:name w:val="WW8Num3z1"/>
    <w:rsid w:val="005F4E1B"/>
  </w:style>
  <w:style w:type="character" w:customStyle="1" w:styleId="WW8Num3z2">
    <w:name w:val="WW8Num3z2"/>
    <w:rsid w:val="005F4E1B"/>
  </w:style>
  <w:style w:type="character" w:customStyle="1" w:styleId="WW8Num3z3">
    <w:name w:val="WW8Num3z3"/>
    <w:rsid w:val="005F4E1B"/>
  </w:style>
  <w:style w:type="character" w:customStyle="1" w:styleId="WW8Num3z4">
    <w:name w:val="WW8Num3z4"/>
    <w:rsid w:val="005F4E1B"/>
  </w:style>
  <w:style w:type="character" w:customStyle="1" w:styleId="WW8Num3z5">
    <w:name w:val="WW8Num3z5"/>
    <w:rsid w:val="005F4E1B"/>
  </w:style>
  <w:style w:type="character" w:customStyle="1" w:styleId="WW8Num3z6">
    <w:name w:val="WW8Num3z6"/>
    <w:rsid w:val="005F4E1B"/>
  </w:style>
  <w:style w:type="character" w:customStyle="1" w:styleId="WW8Num3z7">
    <w:name w:val="WW8Num3z7"/>
    <w:rsid w:val="005F4E1B"/>
  </w:style>
  <w:style w:type="character" w:customStyle="1" w:styleId="WW8Num3z8">
    <w:name w:val="WW8Num3z8"/>
    <w:rsid w:val="005F4E1B"/>
  </w:style>
  <w:style w:type="character" w:customStyle="1" w:styleId="WW8Num4z0">
    <w:name w:val="WW8Num4z0"/>
    <w:rsid w:val="005F4E1B"/>
    <w:rPr>
      <w:rFonts w:hint="default"/>
    </w:rPr>
  </w:style>
  <w:style w:type="character" w:customStyle="1" w:styleId="WW8Num5z0">
    <w:name w:val="WW8Num5z0"/>
    <w:rsid w:val="005F4E1B"/>
    <w:rPr>
      <w:rFonts w:hint="default"/>
    </w:rPr>
  </w:style>
  <w:style w:type="character" w:customStyle="1" w:styleId="WW8Num5z1">
    <w:name w:val="WW8Num5z1"/>
    <w:rsid w:val="005F4E1B"/>
  </w:style>
  <w:style w:type="character" w:customStyle="1" w:styleId="WW8Num5z2">
    <w:name w:val="WW8Num5z2"/>
    <w:rsid w:val="005F4E1B"/>
  </w:style>
  <w:style w:type="character" w:customStyle="1" w:styleId="WW8Num5z3">
    <w:name w:val="WW8Num5z3"/>
    <w:rsid w:val="005F4E1B"/>
  </w:style>
  <w:style w:type="character" w:customStyle="1" w:styleId="WW8Num5z4">
    <w:name w:val="WW8Num5z4"/>
    <w:rsid w:val="005F4E1B"/>
  </w:style>
  <w:style w:type="character" w:customStyle="1" w:styleId="WW8Num5z5">
    <w:name w:val="WW8Num5z5"/>
    <w:rsid w:val="005F4E1B"/>
  </w:style>
  <w:style w:type="character" w:customStyle="1" w:styleId="WW8Num5z6">
    <w:name w:val="WW8Num5z6"/>
    <w:rsid w:val="005F4E1B"/>
  </w:style>
  <w:style w:type="character" w:customStyle="1" w:styleId="WW8Num5z7">
    <w:name w:val="WW8Num5z7"/>
    <w:rsid w:val="005F4E1B"/>
  </w:style>
  <w:style w:type="character" w:customStyle="1" w:styleId="WW8Num5z8">
    <w:name w:val="WW8Num5z8"/>
    <w:rsid w:val="005F4E1B"/>
  </w:style>
  <w:style w:type="character" w:customStyle="1" w:styleId="WW8Num6z0">
    <w:name w:val="WW8Num6z0"/>
    <w:rsid w:val="005F4E1B"/>
    <w:rPr>
      <w:rFonts w:hint="default"/>
    </w:rPr>
  </w:style>
  <w:style w:type="character" w:customStyle="1" w:styleId="WW8Num6z1">
    <w:name w:val="WW8Num6z1"/>
    <w:rsid w:val="005F4E1B"/>
  </w:style>
  <w:style w:type="character" w:customStyle="1" w:styleId="WW8Num6z2">
    <w:name w:val="WW8Num6z2"/>
    <w:rsid w:val="005F4E1B"/>
  </w:style>
  <w:style w:type="character" w:customStyle="1" w:styleId="WW8Num6z3">
    <w:name w:val="WW8Num6z3"/>
    <w:rsid w:val="005F4E1B"/>
  </w:style>
  <w:style w:type="character" w:customStyle="1" w:styleId="WW8Num6z4">
    <w:name w:val="WW8Num6z4"/>
    <w:rsid w:val="005F4E1B"/>
  </w:style>
  <w:style w:type="character" w:customStyle="1" w:styleId="WW8Num6z5">
    <w:name w:val="WW8Num6z5"/>
    <w:rsid w:val="005F4E1B"/>
  </w:style>
  <w:style w:type="character" w:customStyle="1" w:styleId="WW8Num6z6">
    <w:name w:val="WW8Num6z6"/>
    <w:rsid w:val="005F4E1B"/>
  </w:style>
  <w:style w:type="character" w:customStyle="1" w:styleId="WW8Num6z7">
    <w:name w:val="WW8Num6z7"/>
    <w:rsid w:val="005F4E1B"/>
  </w:style>
  <w:style w:type="character" w:customStyle="1" w:styleId="WW8Num6z8">
    <w:name w:val="WW8Num6z8"/>
    <w:rsid w:val="005F4E1B"/>
  </w:style>
  <w:style w:type="character" w:customStyle="1" w:styleId="WW8Num7z0">
    <w:name w:val="WW8Num7z0"/>
    <w:rsid w:val="005F4E1B"/>
  </w:style>
  <w:style w:type="character" w:customStyle="1" w:styleId="WW8Num7z1">
    <w:name w:val="WW8Num7z1"/>
    <w:rsid w:val="005F4E1B"/>
  </w:style>
  <w:style w:type="character" w:customStyle="1" w:styleId="WW8Num7z2">
    <w:name w:val="WW8Num7z2"/>
    <w:rsid w:val="005F4E1B"/>
  </w:style>
  <w:style w:type="character" w:customStyle="1" w:styleId="WW8Num7z3">
    <w:name w:val="WW8Num7z3"/>
    <w:rsid w:val="005F4E1B"/>
  </w:style>
  <w:style w:type="character" w:customStyle="1" w:styleId="WW8Num7z4">
    <w:name w:val="WW8Num7z4"/>
    <w:rsid w:val="005F4E1B"/>
  </w:style>
  <w:style w:type="character" w:customStyle="1" w:styleId="WW8Num7z5">
    <w:name w:val="WW8Num7z5"/>
    <w:rsid w:val="005F4E1B"/>
  </w:style>
  <w:style w:type="character" w:customStyle="1" w:styleId="WW8Num7z6">
    <w:name w:val="WW8Num7z6"/>
    <w:rsid w:val="005F4E1B"/>
  </w:style>
  <w:style w:type="character" w:customStyle="1" w:styleId="WW8Num7z7">
    <w:name w:val="WW8Num7z7"/>
    <w:rsid w:val="005F4E1B"/>
  </w:style>
  <w:style w:type="character" w:customStyle="1" w:styleId="WW8Num7z8">
    <w:name w:val="WW8Num7z8"/>
    <w:rsid w:val="005F4E1B"/>
  </w:style>
  <w:style w:type="character" w:customStyle="1" w:styleId="20">
    <w:name w:val="Основной шрифт абзаца2"/>
    <w:rsid w:val="005F4E1B"/>
  </w:style>
  <w:style w:type="character" w:customStyle="1" w:styleId="a6">
    <w:name w:val="Текст выноски Знак"/>
    <w:basedOn w:val="20"/>
    <w:rsid w:val="005F4E1B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20"/>
    <w:rsid w:val="005F4E1B"/>
    <w:rPr>
      <w:rFonts w:ascii="Times New Roman" w:hAnsi="Times New Roman" w:cs="Times New Roman"/>
      <w:b/>
      <w:bCs/>
      <w:color w:val="008000"/>
    </w:rPr>
  </w:style>
  <w:style w:type="character" w:styleId="a8">
    <w:name w:val="Hyperlink"/>
    <w:basedOn w:val="20"/>
    <w:rsid w:val="005F4E1B"/>
    <w:rPr>
      <w:color w:val="auto"/>
      <w:u w:val="single"/>
    </w:rPr>
  </w:style>
  <w:style w:type="character" w:customStyle="1" w:styleId="10">
    <w:name w:val="Заголовок 1 Знак"/>
    <w:basedOn w:val="20"/>
    <w:rsid w:val="005F4E1B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5">
    <w:name w:val="Заголовок 5 Знак"/>
    <w:rsid w:val="005F4E1B"/>
    <w:rPr>
      <w:rFonts w:ascii="Calibri" w:eastAsia="Times New Roman" w:hAnsi="Calibri" w:cs="Calibri"/>
      <w:b/>
      <w:i/>
      <w:sz w:val="26"/>
    </w:rPr>
  </w:style>
  <w:style w:type="character" w:customStyle="1" w:styleId="11">
    <w:name w:val="Основной шрифт абзаца1"/>
    <w:rsid w:val="005F4E1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F4E1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F4E1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F4E1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F4E1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F4E1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F4E1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F4E1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F4E1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F4E1B"/>
  </w:style>
  <w:style w:type="character" w:customStyle="1" w:styleId="WW-Absatz-Standardschriftart1111111111111111111111111111111111111111111111111">
    <w:name w:val="WW-Absatz-Standardschriftart1111111111111111111111111111111111111111111111111"/>
    <w:rsid w:val="005F4E1B"/>
  </w:style>
  <w:style w:type="character" w:customStyle="1" w:styleId="WW-Absatz-Standardschriftart111111111111111111111111111111111111111111111111">
    <w:name w:val="WW-Absatz-Standardschriftart111111111111111111111111111111111111111111111111"/>
    <w:rsid w:val="005F4E1B"/>
  </w:style>
  <w:style w:type="character" w:customStyle="1" w:styleId="WW-Absatz-Standardschriftart11111111111111111111111111111111111111111111111">
    <w:name w:val="WW-Absatz-Standardschriftart11111111111111111111111111111111111111111111111"/>
    <w:rsid w:val="005F4E1B"/>
  </w:style>
  <w:style w:type="character" w:customStyle="1" w:styleId="WW-Absatz-Standardschriftart1111111111111111111111111111111111111111111111">
    <w:name w:val="WW-Absatz-Standardschriftart1111111111111111111111111111111111111111111111"/>
    <w:rsid w:val="005F4E1B"/>
  </w:style>
  <w:style w:type="character" w:customStyle="1" w:styleId="WW-Absatz-Standardschriftart111111111111111111111111111111111111111111111">
    <w:name w:val="WW-Absatz-Standardschriftart111111111111111111111111111111111111111111111"/>
    <w:rsid w:val="005F4E1B"/>
  </w:style>
  <w:style w:type="character" w:customStyle="1" w:styleId="WW-Absatz-Standardschriftart11111111111111111111111111111111111111111111">
    <w:name w:val="WW-Absatz-Standardschriftart11111111111111111111111111111111111111111111"/>
    <w:rsid w:val="005F4E1B"/>
  </w:style>
  <w:style w:type="character" w:customStyle="1" w:styleId="WW-Absatz-Standardschriftart1111111111111111111111111111111111111111111">
    <w:name w:val="WW-Absatz-Standardschriftart1111111111111111111111111111111111111111111"/>
    <w:rsid w:val="005F4E1B"/>
  </w:style>
  <w:style w:type="character" w:customStyle="1" w:styleId="WW-Absatz-Standardschriftart111111111111111111111111111111111111111111">
    <w:name w:val="WW-Absatz-Standardschriftart111111111111111111111111111111111111111111"/>
    <w:rsid w:val="005F4E1B"/>
  </w:style>
  <w:style w:type="character" w:customStyle="1" w:styleId="WW-Absatz-Standardschriftart11111111111111111111111111111111111111111">
    <w:name w:val="WW-Absatz-Standardschriftart11111111111111111111111111111111111111111"/>
    <w:rsid w:val="005F4E1B"/>
  </w:style>
  <w:style w:type="character" w:customStyle="1" w:styleId="WW-Absatz-Standardschriftart1111111111111111111111111111111111111111">
    <w:name w:val="WW-Absatz-Standardschriftart1111111111111111111111111111111111111111"/>
    <w:rsid w:val="005F4E1B"/>
  </w:style>
  <w:style w:type="character" w:customStyle="1" w:styleId="WW-Absatz-Standardschriftart111111111111111111111111111111111111111">
    <w:name w:val="WW-Absatz-Standardschriftart111111111111111111111111111111111111111"/>
    <w:rsid w:val="005F4E1B"/>
  </w:style>
  <w:style w:type="character" w:customStyle="1" w:styleId="WW-Absatz-Standardschriftart11111111111111111111111111111111111111">
    <w:name w:val="WW-Absatz-Standardschriftart11111111111111111111111111111111111111"/>
    <w:rsid w:val="005F4E1B"/>
  </w:style>
  <w:style w:type="character" w:customStyle="1" w:styleId="WW-Absatz-Standardschriftart1111111111111111111111111111111111111">
    <w:name w:val="WW-Absatz-Standardschriftart1111111111111111111111111111111111111"/>
    <w:rsid w:val="005F4E1B"/>
  </w:style>
  <w:style w:type="character" w:customStyle="1" w:styleId="WW-Absatz-Standardschriftart111111111111111111111111111111111111">
    <w:name w:val="WW-Absatz-Standardschriftart111111111111111111111111111111111111"/>
    <w:rsid w:val="005F4E1B"/>
  </w:style>
  <w:style w:type="character" w:customStyle="1" w:styleId="WW-Absatz-Standardschriftart11111111111111111111111111111111111">
    <w:name w:val="WW-Absatz-Standardschriftart11111111111111111111111111111111111"/>
    <w:rsid w:val="005F4E1B"/>
  </w:style>
  <w:style w:type="character" w:customStyle="1" w:styleId="WW-Absatz-Standardschriftart1111111111111111111111111111111111">
    <w:name w:val="WW-Absatz-Standardschriftart1111111111111111111111111111111111"/>
    <w:rsid w:val="005F4E1B"/>
  </w:style>
  <w:style w:type="character" w:customStyle="1" w:styleId="WW-Absatz-Standardschriftart111111111111111111111111111111111">
    <w:name w:val="WW-Absatz-Standardschriftart111111111111111111111111111111111"/>
    <w:rsid w:val="005F4E1B"/>
  </w:style>
  <w:style w:type="character" w:customStyle="1" w:styleId="WW-Absatz-Standardschriftart11111111111111111111111111111111">
    <w:name w:val="WW-Absatz-Standardschriftart11111111111111111111111111111111"/>
    <w:rsid w:val="005F4E1B"/>
  </w:style>
  <w:style w:type="character" w:customStyle="1" w:styleId="WW-Absatz-Standardschriftart1111111111111111111111111111111">
    <w:name w:val="WW-Absatz-Standardschriftart1111111111111111111111111111111"/>
    <w:rsid w:val="005F4E1B"/>
  </w:style>
  <w:style w:type="character" w:customStyle="1" w:styleId="WW8Num21z0">
    <w:name w:val="WW8Num21z0"/>
    <w:rsid w:val="005F4E1B"/>
    <w:rPr>
      <w:rFonts w:ascii="Symbol" w:eastAsia="OpenSymbol" w:hAnsi="Symbol" w:cs="Symbol"/>
    </w:rPr>
  </w:style>
  <w:style w:type="character" w:customStyle="1" w:styleId="WW8Num20z0">
    <w:name w:val="WW8Num20z0"/>
    <w:rsid w:val="005F4E1B"/>
    <w:rPr>
      <w:rFonts w:ascii="Symbol" w:eastAsia="OpenSymbol" w:hAnsi="Symbol" w:cs="Symbol"/>
    </w:rPr>
  </w:style>
  <w:style w:type="character" w:customStyle="1" w:styleId="WW-Absatz-Standardschriftart111111111111111111111111111111">
    <w:name w:val="WW-Absatz-Standardschriftart111111111111111111111111111111"/>
    <w:rsid w:val="005F4E1B"/>
  </w:style>
  <w:style w:type="character" w:customStyle="1" w:styleId="WW-Absatz-Standardschriftart11111111111111111111111111111">
    <w:name w:val="WW-Absatz-Standardschriftart11111111111111111111111111111"/>
    <w:rsid w:val="005F4E1B"/>
  </w:style>
  <w:style w:type="character" w:customStyle="1" w:styleId="WW-Absatz-Standardschriftart1111111111111111111111111111">
    <w:name w:val="WW-Absatz-Standardschriftart1111111111111111111111111111"/>
    <w:rsid w:val="005F4E1B"/>
  </w:style>
  <w:style w:type="character" w:customStyle="1" w:styleId="WW-Absatz-Standardschriftart111111111111111111111111111">
    <w:name w:val="WW-Absatz-Standardschriftart111111111111111111111111111"/>
    <w:rsid w:val="005F4E1B"/>
  </w:style>
  <w:style w:type="character" w:customStyle="1" w:styleId="WW-Absatz-Standardschriftart11111111111111111111111111">
    <w:name w:val="WW-Absatz-Standardschriftart11111111111111111111111111"/>
    <w:rsid w:val="005F4E1B"/>
  </w:style>
  <w:style w:type="character" w:customStyle="1" w:styleId="WW-Absatz-Standardschriftart1111111111111111111111111">
    <w:name w:val="WW-Absatz-Standardschriftart1111111111111111111111111"/>
    <w:rsid w:val="005F4E1B"/>
  </w:style>
  <w:style w:type="character" w:customStyle="1" w:styleId="WW-Absatz-Standardschriftart111111111111111111111111">
    <w:name w:val="WW-Absatz-Standardschriftart111111111111111111111111"/>
    <w:rsid w:val="005F4E1B"/>
  </w:style>
  <w:style w:type="character" w:customStyle="1" w:styleId="WW-Absatz-Standardschriftart11111111111111111111111">
    <w:name w:val="WW-Absatz-Standardschriftart11111111111111111111111"/>
    <w:rsid w:val="005F4E1B"/>
  </w:style>
  <w:style w:type="character" w:customStyle="1" w:styleId="WW-Absatz-Standardschriftart1111111111111111111111">
    <w:name w:val="WW-Absatz-Standardschriftart1111111111111111111111"/>
    <w:rsid w:val="005F4E1B"/>
  </w:style>
  <w:style w:type="character" w:customStyle="1" w:styleId="WW-Absatz-Standardschriftart111111111111111111111">
    <w:name w:val="WW-Absatz-Standardschriftart111111111111111111111"/>
    <w:rsid w:val="005F4E1B"/>
  </w:style>
  <w:style w:type="character" w:customStyle="1" w:styleId="WW-Absatz-Standardschriftart11111111111111111111">
    <w:name w:val="WW-Absatz-Standardschriftart11111111111111111111"/>
    <w:rsid w:val="005F4E1B"/>
  </w:style>
  <w:style w:type="character" w:customStyle="1" w:styleId="WW-Absatz-Standardschriftart1111111111111111111">
    <w:name w:val="WW-Absatz-Standardschriftart1111111111111111111"/>
    <w:rsid w:val="005F4E1B"/>
  </w:style>
  <w:style w:type="character" w:customStyle="1" w:styleId="WW-Absatz-Standardschriftart111111111111111111">
    <w:name w:val="WW-Absatz-Standardschriftart111111111111111111"/>
    <w:rsid w:val="005F4E1B"/>
  </w:style>
  <w:style w:type="character" w:customStyle="1" w:styleId="WW-Absatz-Standardschriftart11111111111111111">
    <w:name w:val="WW-Absatz-Standardschriftart11111111111111111"/>
    <w:rsid w:val="005F4E1B"/>
  </w:style>
  <w:style w:type="character" w:customStyle="1" w:styleId="WW-Absatz-Standardschriftart1111111111111111">
    <w:name w:val="WW-Absatz-Standardschriftart1111111111111111"/>
    <w:rsid w:val="005F4E1B"/>
  </w:style>
  <w:style w:type="character" w:customStyle="1" w:styleId="WW-Absatz-Standardschriftart111111111111111">
    <w:name w:val="WW-Absatz-Standardschriftart111111111111111"/>
    <w:rsid w:val="005F4E1B"/>
  </w:style>
  <w:style w:type="character" w:customStyle="1" w:styleId="WW8Num19z1">
    <w:name w:val="WW8Num19z1"/>
    <w:rsid w:val="005F4E1B"/>
    <w:rPr>
      <w:rFonts w:ascii="OpenSymbol" w:eastAsia="OpenSymbol" w:hAnsi="OpenSymbol" w:cs="OpenSymbol"/>
    </w:rPr>
  </w:style>
  <w:style w:type="character" w:customStyle="1" w:styleId="WW8Num19z0">
    <w:name w:val="WW8Num19z0"/>
    <w:rsid w:val="005F4E1B"/>
    <w:rPr>
      <w:rFonts w:ascii="Symbol" w:eastAsia="OpenSymbol" w:hAnsi="Symbol" w:cs="Symbol"/>
    </w:rPr>
  </w:style>
  <w:style w:type="character" w:customStyle="1" w:styleId="WW-Absatz-Standardschriftart11111111111111">
    <w:name w:val="WW-Absatz-Standardschriftart11111111111111"/>
    <w:rsid w:val="005F4E1B"/>
  </w:style>
  <w:style w:type="character" w:customStyle="1" w:styleId="WW-Absatz-Standardschriftart1111111111111">
    <w:name w:val="WW-Absatz-Standardschriftart1111111111111"/>
    <w:rsid w:val="005F4E1B"/>
  </w:style>
  <w:style w:type="character" w:customStyle="1" w:styleId="WW-Absatz-Standardschriftart111111111111">
    <w:name w:val="WW-Absatz-Standardschriftart111111111111"/>
    <w:rsid w:val="005F4E1B"/>
  </w:style>
  <w:style w:type="character" w:customStyle="1" w:styleId="WW-Absatz-Standardschriftart11111111111">
    <w:name w:val="WW-Absatz-Standardschriftart11111111111"/>
    <w:rsid w:val="005F4E1B"/>
  </w:style>
  <w:style w:type="character" w:customStyle="1" w:styleId="WW-Absatz-Standardschriftart1111111111">
    <w:name w:val="WW-Absatz-Standardschriftart1111111111"/>
    <w:rsid w:val="005F4E1B"/>
  </w:style>
  <w:style w:type="character" w:customStyle="1" w:styleId="WW-Absatz-Standardschriftart111111111">
    <w:name w:val="WW-Absatz-Standardschriftart111111111"/>
    <w:rsid w:val="005F4E1B"/>
  </w:style>
  <w:style w:type="character" w:customStyle="1" w:styleId="WW-Absatz-Standardschriftart11111111">
    <w:name w:val="WW-Absatz-Standardschriftart11111111"/>
    <w:rsid w:val="005F4E1B"/>
  </w:style>
  <w:style w:type="character" w:customStyle="1" w:styleId="WW-Absatz-Standardschriftart1111111">
    <w:name w:val="WW-Absatz-Standardschriftart1111111"/>
    <w:rsid w:val="005F4E1B"/>
  </w:style>
  <w:style w:type="character" w:customStyle="1" w:styleId="WW-Absatz-Standardschriftart111111">
    <w:name w:val="WW-Absatz-Standardschriftart111111"/>
    <w:rsid w:val="005F4E1B"/>
  </w:style>
  <w:style w:type="character" w:customStyle="1" w:styleId="WW-Absatz-Standardschriftart11111">
    <w:name w:val="WW-Absatz-Standardschriftart11111"/>
    <w:rsid w:val="005F4E1B"/>
  </w:style>
  <w:style w:type="character" w:customStyle="1" w:styleId="WW-Absatz-Standardschriftart1111">
    <w:name w:val="WW-Absatz-Standardschriftart1111"/>
    <w:rsid w:val="005F4E1B"/>
  </w:style>
  <w:style w:type="character" w:customStyle="1" w:styleId="WW-Absatz-Standardschriftart111">
    <w:name w:val="WW-Absatz-Standardschriftart111"/>
    <w:rsid w:val="005F4E1B"/>
  </w:style>
  <w:style w:type="character" w:customStyle="1" w:styleId="WW-Absatz-Standardschriftart11">
    <w:name w:val="WW-Absatz-Standardschriftart11"/>
    <w:rsid w:val="005F4E1B"/>
  </w:style>
  <w:style w:type="character" w:customStyle="1" w:styleId="WW-Absatz-Standardschriftart1">
    <w:name w:val="WW-Absatz-Standardschriftart1"/>
    <w:rsid w:val="005F4E1B"/>
  </w:style>
  <w:style w:type="character" w:customStyle="1" w:styleId="WW-Absatz-Standardschriftart">
    <w:name w:val="WW-Absatz-Standardschriftart"/>
    <w:rsid w:val="005F4E1B"/>
  </w:style>
  <w:style w:type="character" w:customStyle="1" w:styleId="Absatz-Standardschriftart">
    <w:name w:val="Absatz-Standardschriftart"/>
    <w:rsid w:val="005F4E1B"/>
  </w:style>
  <w:style w:type="character" w:customStyle="1" w:styleId="WW8Num18z8">
    <w:name w:val="WW8Num18z8"/>
    <w:rsid w:val="005F4E1B"/>
  </w:style>
  <w:style w:type="character" w:customStyle="1" w:styleId="WW8Num18z7">
    <w:name w:val="WW8Num18z7"/>
    <w:rsid w:val="005F4E1B"/>
  </w:style>
  <w:style w:type="character" w:customStyle="1" w:styleId="WW8Num18z6">
    <w:name w:val="WW8Num18z6"/>
    <w:rsid w:val="005F4E1B"/>
  </w:style>
  <w:style w:type="character" w:customStyle="1" w:styleId="WW8Num18z5">
    <w:name w:val="WW8Num18z5"/>
    <w:rsid w:val="005F4E1B"/>
  </w:style>
  <w:style w:type="character" w:customStyle="1" w:styleId="WW8Num18z4">
    <w:name w:val="WW8Num18z4"/>
    <w:rsid w:val="005F4E1B"/>
  </w:style>
  <w:style w:type="character" w:customStyle="1" w:styleId="WW8Num18z3">
    <w:name w:val="WW8Num18z3"/>
    <w:rsid w:val="005F4E1B"/>
  </w:style>
  <w:style w:type="character" w:customStyle="1" w:styleId="WW8Num18z2">
    <w:name w:val="WW8Num18z2"/>
    <w:rsid w:val="005F4E1B"/>
  </w:style>
  <w:style w:type="character" w:customStyle="1" w:styleId="WW8Num18z1">
    <w:name w:val="WW8Num18z1"/>
    <w:rsid w:val="005F4E1B"/>
  </w:style>
  <w:style w:type="character" w:customStyle="1" w:styleId="WW8Num18z0">
    <w:name w:val="WW8Num18z0"/>
    <w:rsid w:val="005F4E1B"/>
  </w:style>
  <w:style w:type="character" w:customStyle="1" w:styleId="WW8Num17z8">
    <w:name w:val="WW8Num17z8"/>
    <w:rsid w:val="005F4E1B"/>
  </w:style>
  <w:style w:type="character" w:customStyle="1" w:styleId="WW8Num17z7">
    <w:name w:val="WW8Num17z7"/>
    <w:rsid w:val="005F4E1B"/>
  </w:style>
  <w:style w:type="character" w:customStyle="1" w:styleId="WW8Num17z6">
    <w:name w:val="WW8Num17z6"/>
    <w:rsid w:val="005F4E1B"/>
  </w:style>
  <w:style w:type="character" w:customStyle="1" w:styleId="WW8Num17z5">
    <w:name w:val="WW8Num17z5"/>
    <w:rsid w:val="005F4E1B"/>
  </w:style>
  <w:style w:type="character" w:customStyle="1" w:styleId="WW8Num17z4">
    <w:name w:val="WW8Num17z4"/>
    <w:rsid w:val="005F4E1B"/>
  </w:style>
  <w:style w:type="character" w:customStyle="1" w:styleId="WW8Num17z3">
    <w:name w:val="WW8Num17z3"/>
    <w:rsid w:val="005F4E1B"/>
  </w:style>
  <w:style w:type="character" w:customStyle="1" w:styleId="WW8Num17z2">
    <w:name w:val="WW8Num17z2"/>
    <w:rsid w:val="005F4E1B"/>
    <w:rPr>
      <w:rFonts w:ascii="Symbol" w:eastAsia="Symbol" w:hAnsi="Symbol" w:cs="Symbol"/>
      <w:b/>
    </w:rPr>
  </w:style>
  <w:style w:type="character" w:customStyle="1" w:styleId="WW8Num17z0">
    <w:name w:val="WW8Num17z0"/>
    <w:rsid w:val="005F4E1B"/>
    <w:rPr>
      <w:b/>
    </w:rPr>
  </w:style>
  <w:style w:type="character" w:customStyle="1" w:styleId="WW8Num16z8">
    <w:name w:val="WW8Num16z8"/>
    <w:rsid w:val="005F4E1B"/>
  </w:style>
  <w:style w:type="character" w:customStyle="1" w:styleId="WW8Num16z7">
    <w:name w:val="WW8Num16z7"/>
    <w:rsid w:val="005F4E1B"/>
  </w:style>
  <w:style w:type="character" w:customStyle="1" w:styleId="WW8Num16z6">
    <w:name w:val="WW8Num16z6"/>
    <w:rsid w:val="005F4E1B"/>
  </w:style>
  <w:style w:type="character" w:customStyle="1" w:styleId="WW8Num16z5">
    <w:name w:val="WW8Num16z5"/>
    <w:rsid w:val="005F4E1B"/>
  </w:style>
  <w:style w:type="character" w:customStyle="1" w:styleId="WW8Num16z4">
    <w:name w:val="WW8Num16z4"/>
    <w:rsid w:val="005F4E1B"/>
  </w:style>
  <w:style w:type="character" w:customStyle="1" w:styleId="WW8Num16z3">
    <w:name w:val="WW8Num16z3"/>
    <w:rsid w:val="005F4E1B"/>
  </w:style>
  <w:style w:type="character" w:customStyle="1" w:styleId="WW8Num16z2">
    <w:name w:val="WW8Num16z2"/>
    <w:rsid w:val="005F4E1B"/>
  </w:style>
  <w:style w:type="character" w:customStyle="1" w:styleId="WW8Num16z1">
    <w:name w:val="WW8Num16z1"/>
    <w:rsid w:val="005F4E1B"/>
  </w:style>
  <w:style w:type="character" w:customStyle="1" w:styleId="WW8Num16z0">
    <w:name w:val="WW8Num16z0"/>
    <w:rsid w:val="005F4E1B"/>
    <w:rPr>
      <w:color w:val="000000"/>
    </w:rPr>
  </w:style>
  <w:style w:type="character" w:customStyle="1" w:styleId="WW8Num15z8">
    <w:name w:val="WW8Num15z8"/>
    <w:rsid w:val="005F4E1B"/>
  </w:style>
  <w:style w:type="character" w:customStyle="1" w:styleId="WW8Num15z7">
    <w:name w:val="WW8Num15z7"/>
    <w:rsid w:val="005F4E1B"/>
  </w:style>
  <w:style w:type="character" w:customStyle="1" w:styleId="WW8Num15z6">
    <w:name w:val="WW8Num15z6"/>
    <w:rsid w:val="005F4E1B"/>
  </w:style>
  <w:style w:type="character" w:customStyle="1" w:styleId="WW8Num15z5">
    <w:name w:val="WW8Num15z5"/>
    <w:rsid w:val="005F4E1B"/>
  </w:style>
  <w:style w:type="character" w:customStyle="1" w:styleId="WW8Num15z4">
    <w:name w:val="WW8Num15z4"/>
    <w:rsid w:val="005F4E1B"/>
  </w:style>
  <w:style w:type="character" w:customStyle="1" w:styleId="WW8Num15z3">
    <w:name w:val="WW8Num15z3"/>
    <w:rsid w:val="005F4E1B"/>
  </w:style>
  <w:style w:type="character" w:customStyle="1" w:styleId="WW8Num15z2">
    <w:name w:val="WW8Num15z2"/>
    <w:rsid w:val="005F4E1B"/>
  </w:style>
  <w:style w:type="character" w:customStyle="1" w:styleId="WW8Num15z1">
    <w:name w:val="WW8Num15z1"/>
    <w:rsid w:val="005F4E1B"/>
  </w:style>
  <w:style w:type="character" w:customStyle="1" w:styleId="WW8Num15z0">
    <w:name w:val="WW8Num15z0"/>
    <w:rsid w:val="005F4E1B"/>
    <w:rPr>
      <w:b w:val="0"/>
    </w:rPr>
  </w:style>
  <w:style w:type="character" w:customStyle="1" w:styleId="WW8Num14z8">
    <w:name w:val="WW8Num14z8"/>
    <w:rsid w:val="005F4E1B"/>
  </w:style>
  <w:style w:type="character" w:customStyle="1" w:styleId="WW8Num14z7">
    <w:name w:val="WW8Num14z7"/>
    <w:rsid w:val="005F4E1B"/>
  </w:style>
  <w:style w:type="character" w:customStyle="1" w:styleId="WW8Num14z6">
    <w:name w:val="WW8Num14z6"/>
    <w:rsid w:val="005F4E1B"/>
  </w:style>
  <w:style w:type="character" w:customStyle="1" w:styleId="WW8Num14z5">
    <w:name w:val="WW8Num14z5"/>
    <w:rsid w:val="005F4E1B"/>
  </w:style>
  <w:style w:type="character" w:customStyle="1" w:styleId="WW8Num14z4">
    <w:name w:val="WW8Num14z4"/>
    <w:rsid w:val="005F4E1B"/>
  </w:style>
  <w:style w:type="character" w:customStyle="1" w:styleId="WW8Num14z3">
    <w:name w:val="WW8Num14z3"/>
    <w:rsid w:val="005F4E1B"/>
  </w:style>
  <w:style w:type="character" w:customStyle="1" w:styleId="WW8Num14z2">
    <w:name w:val="WW8Num14z2"/>
    <w:rsid w:val="005F4E1B"/>
    <w:rPr>
      <w:rFonts w:ascii="Symbol" w:eastAsia="Symbol" w:hAnsi="Symbol" w:cs="Symbol"/>
      <w:b/>
      <w:color w:val="000000"/>
      <w:lang w:eastAsia="ru-RU"/>
    </w:rPr>
  </w:style>
  <w:style w:type="character" w:customStyle="1" w:styleId="WW8Num14z0">
    <w:name w:val="WW8Num14z0"/>
    <w:rsid w:val="005F4E1B"/>
    <w:rPr>
      <w:b/>
    </w:rPr>
  </w:style>
  <w:style w:type="character" w:customStyle="1" w:styleId="WW8Num13z1">
    <w:name w:val="WW8Num13z1"/>
    <w:rsid w:val="005F4E1B"/>
    <w:rPr>
      <w:b/>
    </w:rPr>
  </w:style>
  <w:style w:type="character" w:customStyle="1" w:styleId="WW8Num13z0">
    <w:name w:val="WW8Num13z0"/>
    <w:rsid w:val="005F4E1B"/>
  </w:style>
  <w:style w:type="character" w:customStyle="1" w:styleId="WW8Num12z0">
    <w:name w:val="WW8Num12z0"/>
    <w:rsid w:val="005F4E1B"/>
    <w:rPr>
      <w:rFonts w:eastAsia="Times New Roman"/>
      <w:lang w:eastAsia="ru-RU"/>
    </w:rPr>
  </w:style>
  <w:style w:type="character" w:customStyle="1" w:styleId="WW8Num11z8">
    <w:name w:val="WW8Num11z8"/>
    <w:rsid w:val="005F4E1B"/>
  </w:style>
  <w:style w:type="character" w:customStyle="1" w:styleId="WW8Num11z7">
    <w:name w:val="WW8Num11z7"/>
    <w:rsid w:val="005F4E1B"/>
  </w:style>
  <w:style w:type="character" w:customStyle="1" w:styleId="WW8Num11z6">
    <w:name w:val="WW8Num11z6"/>
    <w:rsid w:val="005F4E1B"/>
  </w:style>
  <w:style w:type="character" w:customStyle="1" w:styleId="WW8Num11z5">
    <w:name w:val="WW8Num11z5"/>
    <w:rsid w:val="005F4E1B"/>
  </w:style>
  <w:style w:type="character" w:customStyle="1" w:styleId="WW8Num11z4">
    <w:name w:val="WW8Num11z4"/>
    <w:rsid w:val="005F4E1B"/>
  </w:style>
  <w:style w:type="character" w:customStyle="1" w:styleId="WW8Num11z3">
    <w:name w:val="WW8Num11z3"/>
    <w:rsid w:val="005F4E1B"/>
  </w:style>
  <w:style w:type="character" w:customStyle="1" w:styleId="WW8Num11z2">
    <w:name w:val="WW8Num11z2"/>
    <w:rsid w:val="005F4E1B"/>
  </w:style>
  <w:style w:type="character" w:customStyle="1" w:styleId="WW8Num11z1">
    <w:name w:val="WW8Num11z1"/>
    <w:rsid w:val="005F4E1B"/>
  </w:style>
  <w:style w:type="character" w:customStyle="1" w:styleId="WW8Num11z0">
    <w:name w:val="WW8Num11z0"/>
    <w:rsid w:val="005F4E1B"/>
  </w:style>
  <w:style w:type="character" w:customStyle="1" w:styleId="WW8Num10z8">
    <w:name w:val="WW8Num10z8"/>
    <w:rsid w:val="005F4E1B"/>
  </w:style>
  <w:style w:type="character" w:customStyle="1" w:styleId="WW8Num10z7">
    <w:name w:val="WW8Num10z7"/>
    <w:rsid w:val="005F4E1B"/>
  </w:style>
  <w:style w:type="character" w:customStyle="1" w:styleId="WW8Num10z6">
    <w:name w:val="WW8Num10z6"/>
    <w:rsid w:val="005F4E1B"/>
  </w:style>
  <w:style w:type="character" w:customStyle="1" w:styleId="WW8Num10z5">
    <w:name w:val="WW8Num10z5"/>
    <w:rsid w:val="005F4E1B"/>
  </w:style>
  <w:style w:type="character" w:customStyle="1" w:styleId="WW8Num10z4">
    <w:name w:val="WW8Num10z4"/>
    <w:rsid w:val="005F4E1B"/>
  </w:style>
  <w:style w:type="character" w:customStyle="1" w:styleId="WW8Num10z3">
    <w:name w:val="WW8Num10z3"/>
    <w:rsid w:val="005F4E1B"/>
  </w:style>
  <w:style w:type="character" w:customStyle="1" w:styleId="WW8Num10z2">
    <w:name w:val="WW8Num10z2"/>
    <w:rsid w:val="005F4E1B"/>
  </w:style>
  <w:style w:type="character" w:customStyle="1" w:styleId="WW8Num10z1">
    <w:name w:val="WW8Num10z1"/>
    <w:rsid w:val="005F4E1B"/>
  </w:style>
  <w:style w:type="character" w:customStyle="1" w:styleId="WW8Num10z0">
    <w:name w:val="WW8Num10z0"/>
    <w:rsid w:val="005F4E1B"/>
  </w:style>
  <w:style w:type="character" w:customStyle="1" w:styleId="WW8Num9z0">
    <w:name w:val="WW8Num9z0"/>
    <w:rsid w:val="005F4E1B"/>
    <w:rPr>
      <w:rFonts w:ascii="Symbol" w:eastAsia="OpenSymbol" w:hAnsi="Symbol" w:cs="Symbol"/>
    </w:rPr>
  </w:style>
  <w:style w:type="character" w:customStyle="1" w:styleId="WW8Num8z0">
    <w:name w:val="WW8Num8z0"/>
    <w:rsid w:val="005F4E1B"/>
    <w:rPr>
      <w:rFonts w:ascii="Symbol" w:eastAsia="OpenSymbol" w:hAnsi="Symbol" w:cs="Symbol"/>
    </w:rPr>
  </w:style>
  <w:style w:type="paragraph" w:customStyle="1" w:styleId="a1">
    <w:name w:val="Заголовок"/>
    <w:basedOn w:val="a0"/>
    <w:next w:val="a2"/>
    <w:rsid w:val="005F4E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2">
    <w:name w:val="Body Text"/>
    <w:basedOn w:val="a0"/>
    <w:rsid w:val="005F4E1B"/>
    <w:pPr>
      <w:spacing w:after="140" w:line="288" w:lineRule="auto"/>
    </w:pPr>
  </w:style>
  <w:style w:type="paragraph" w:styleId="a9">
    <w:name w:val="List"/>
    <w:basedOn w:val="a2"/>
    <w:rsid w:val="005F4E1B"/>
    <w:rPr>
      <w:rFonts w:cs="Mangal"/>
    </w:rPr>
  </w:style>
  <w:style w:type="paragraph" w:styleId="aa">
    <w:name w:val="caption"/>
    <w:basedOn w:val="a0"/>
    <w:qFormat/>
    <w:rsid w:val="005F4E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0"/>
    <w:rsid w:val="005F4E1B"/>
    <w:pPr>
      <w:suppressLineNumbers/>
    </w:pPr>
    <w:rPr>
      <w:rFonts w:cs="Mangal"/>
    </w:rPr>
  </w:style>
  <w:style w:type="paragraph" w:styleId="ab">
    <w:name w:val="List Paragraph"/>
    <w:basedOn w:val="a0"/>
    <w:qFormat/>
    <w:rsid w:val="005F4E1B"/>
    <w:pPr>
      <w:ind w:left="720"/>
      <w:contextualSpacing/>
    </w:pPr>
  </w:style>
  <w:style w:type="paragraph" w:styleId="ac">
    <w:name w:val="Balloon Text"/>
    <w:basedOn w:val="a0"/>
    <w:rsid w:val="005F4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Пункт_пост"/>
    <w:basedOn w:val="a0"/>
    <w:rsid w:val="005F4E1B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paragraph" w:customStyle="1" w:styleId="22">
    <w:name w:val="Знак2"/>
    <w:basedOn w:val="a0"/>
    <w:rsid w:val="005F4E1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 Spacing"/>
    <w:qFormat/>
    <w:rsid w:val="005F4E1B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5F4E1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5F4E1B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e">
    <w:name w:val="Содержимое таблицы"/>
    <w:basedOn w:val="a0"/>
    <w:rsid w:val="005F4E1B"/>
    <w:pPr>
      <w:suppressLineNumbers/>
    </w:pPr>
  </w:style>
  <w:style w:type="paragraph" w:customStyle="1" w:styleId="af">
    <w:name w:val="Заголовок таблицы"/>
    <w:basedOn w:val="ae"/>
    <w:rsid w:val="005F4E1B"/>
    <w:pPr>
      <w:jc w:val="center"/>
    </w:pPr>
    <w:rPr>
      <w:b/>
      <w:bCs/>
    </w:rPr>
  </w:style>
  <w:style w:type="paragraph" w:customStyle="1" w:styleId="12">
    <w:name w:val="Цитата1"/>
    <w:basedOn w:val="a0"/>
    <w:rsid w:val="005F4E1B"/>
    <w:pPr>
      <w:widowControl w:val="0"/>
      <w:ind w:left="567" w:right="509" w:firstLine="851"/>
    </w:pPr>
    <w:rPr>
      <w:kern w:val="1"/>
      <w:lang w:bidi="hi-IN"/>
    </w:rPr>
  </w:style>
  <w:style w:type="paragraph" w:customStyle="1" w:styleId="ConsPlusTitle">
    <w:name w:val="ConsPlusTitle"/>
    <w:rsid w:val="005F4E1B"/>
    <w:pPr>
      <w:widowControl w:val="0"/>
      <w:suppressAutoHyphens/>
    </w:pPr>
    <w:rPr>
      <w:rFonts w:cs="Liberation Serif"/>
      <w:b/>
      <w:color w:val="000000"/>
      <w:sz w:val="28"/>
      <w:szCs w:val="24"/>
      <w:lang w:eastAsia="ar-SA" w:bidi="hi-IN"/>
    </w:rPr>
  </w:style>
  <w:style w:type="paragraph" w:customStyle="1" w:styleId="af0">
    <w:name w:val="Знак Знак Знак Знак Знак Знак Знак"/>
    <w:basedOn w:val="a0"/>
    <w:rsid w:val="005F4E1B"/>
    <w:pPr>
      <w:spacing w:before="280" w:after="280"/>
      <w:jc w:val="both"/>
    </w:pPr>
    <w:rPr>
      <w:rFonts w:ascii="Tahoma" w:eastAsia="Tahoma" w:hAnsi="Tahoma" w:cs="Tahoma"/>
      <w:color w:val="000000"/>
      <w:sz w:val="20"/>
      <w:lang w:val="en-US" w:eastAsia="ar-SA"/>
    </w:rPr>
  </w:style>
  <w:style w:type="paragraph" w:customStyle="1" w:styleId="af1">
    <w:name w:val="Знак"/>
    <w:basedOn w:val="a0"/>
    <w:rsid w:val="005F4E1B"/>
    <w:rPr>
      <w:rFonts w:ascii="Verdana" w:eastAsia="Verdana" w:hAnsi="Verdana" w:cs="Verdana"/>
      <w:color w:val="000000"/>
      <w:sz w:val="20"/>
      <w:lang w:val="en-US" w:eastAsia="ar-SA"/>
    </w:rPr>
  </w:style>
  <w:style w:type="paragraph" w:customStyle="1" w:styleId="210">
    <w:name w:val="Основной текст с отступом 21"/>
    <w:basedOn w:val="a0"/>
    <w:rsid w:val="005F4E1B"/>
    <w:pPr>
      <w:ind w:left="540"/>
      <w:jc w:val="both"/>
    </w:pPr>
    <w:rPr>
      <w:rFonts w:ascii="Times New Roman" w:eastAsia="Times New Roman" w:hAnsi="Times New Roman"/>
      <w:color w:val="000000"/>
      <w:sz w:val="28"/>
      <w:lang w:eastAsia="ar-SA"/>
    </w:rPr>
  </w:style>
  <w:style w:type="paragraph" w:customStyle="1" w:styleId="c">
    <w:name w:val="c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l">
    <w:name w:val="l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af2">
    <w:name w:val="Normal (Web)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cb">
    <w:name w:val="cb"/>
    <w:basedOn w:val="a0"/>
    <w:rsid w:val="005F4E1B"/>
    <w:pPr>
      <w:spacing w:before="280" w:after="280"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13">
    <w:name w:val="Указатель1"/>
    <w:basedOn w:val="a0"/>
    <w:rsid w:val="005F4E1B"/>
    <w:rPr>
      <w:rFonts w:ascii="Arial" w:eastAsia="Mangal" w:hAnsi="Arial" w:cs="Arial"/>
      <w:color w:val="000000"/>
      <w:sz w:val="24"/>
      <w:lang w:eastAsia="ar-SA"/>
    </w:rPr>
  </w:style>
  <w:style w:type="paragraph" w:customStyle="1" w:styleId="14">
    <w:name w:val="Название1"/>
    <w:basedOn w:val="a0"/>
    <w:rsid w:val="005F4E1B"/>
    <w:pPr>
      <w:spacing w:before="120" w:after="120"/>
    </w:pPr>
    <w:rPr>
      <w:rFonts w:ascii="Arial" w:eastAsia="Mangal" w:hAnsi="Arial" w:cs="Arial"/>
      <w:i/>
      <w:color w:val="000000"/>
      <w:sz w:val="20"/>
      <w:lang w:eastAsia="ar-SA"/>
    </w:rPr>
  </w:style>
  <w:style w:type="paragraph" w:customStyle="1" w:styleId="af3">
    <w:name w:val="Блочная цитата"/>
    <w:basedOn w:val="a0"/>
    <w:rsid w:val="005F4E1B"/>
    <w:pPr>
      <w:spacing w:after="283"/>
      <w:ind w:left="567" w:right="567"/>
    </w:pPr>
  </w:style>
  <w:style w:type="paragraph" w:styleId="af4">
    <w:name w:val="Title"/>
    <w:basedOn w:val="a1"/>
    <w:next w:val="a2"/>
    <w:qFormat/>
    <w:rsid w:val="005F4E1B"/>
    <w:pPr>
      <w:jc w:val="center"/>
    </w:pPr>
    <w:rPr>
      <w:b/>
      <w:bCs/>
      <w:sz w:val="56"/>
      <w:szCs w:val="56"/>
    </w:rPr>
  </w:style>
  <w:style w:type="paragraph" w:styleId="af5">
    <w:name w:val="Subtitle"/>
    <w:basedOn w:val="a1"/>
    <w:next w:val="a2"/>
    <w:qFormat/>
    <w:rsid w:val="005F4E1B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1723</CharactersWithSpaces>
  <SharedDoc>false</SharedDoc>
  <HLinks>
    <vt:vector size="66" baseType="variant">
      <vt:variant>
        <vt:i4>1900628</vt:i4>
      </vt:variant>
      <vt:variant>
        <vt:i4>30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3538964</vt:i4>
      </vt:variant>
      <vt:variant>
        <vt:i4>27</vt:i4>
      </vt:variant>
      <vt:variant>
        <vt:i4>0</vt:i4>
      </vt:variant>
      <vt:variant>
        <vt:i4>5</vt:i4>
      </vt:variant>
      <vt:variant>
        <vt:lpwstr>mailto:glavamalinovayavarakka@mail.ru</vt:lpwstr>
      </vt:variant>
      <vt:variant>
        <vt:lpwstr/>
      </vt:variant>
      <vt:variant>
        <vt:i4>1900628</vt:i4>
      </vt:variant>
      <vt:variant>
        <vt:i4>24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6160404</vt:i4>
      </vt:variant>
      <vt:variant>
        <vt:i4>21</vt:i4>
      </vt:variant>
      <vt:variant>
        <vt:i4>0</vt:i4>
      </vt:variant>
      <vt:variant>
        <vt:i4>5</vt:i4>
      </vt:variant>
      <vt:variant>
        <vt:lpwstr>garantf1://8024768.10000/</vt:lpwstr>
      </vt:variant>
      <vt:variant>
        <vt:lpwstr/>
      </vt:variant>
      <vt:variant>
        <vt:i4>6946873</vt:i4>
      </vt:variant>
      <vt:variant>
        <vt:i4>18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6946873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http://malinovar.ru/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2023-12-11T10:37:00Z</cp:lastPrinted>
  <dcterms:created xsi:type="dcterms:W3CDTF">2016-07-11T17:15:00Z</dcterms:created>
  <dcterms:modified xsi:type="dcterms:W3CDTF">2023-12-11T10:37:00Z</dcterms:modified>
</cp:coreProperties>
</file>